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AECCF"/>
  <w:body>
    <w:p w14:paraId="31A98FD2" w14:textId="77777777" w:rsidR="0064696D" w:rsidRDefault="0064696D">
      <w:pPr>
        <w:ind w:left="142"/>
        <w:jc w:val="center"/>
        <w:rPr>
          <w:rFonts w:ascii="宋体" w:hAnsi="宋体" w:hint="eastAsia"/>
          <w:b/>
          <w:sz w:val="72"/>
          <w:szCs w:val="72"/>
        </w:rPr>
      </w:pPr>
    </w:p>
    <w:p w14:paraId="50FF2FD9" w14:textId="77777777" w:rsidR="0064696D" w:rsidRDefault="0064696D">
      <w:pPr>
        <w:ind w:left="142"/>
        <w:jc w:val="center"/>
        <w:rPr>
          <w:rFonts w:ascii="宋体" w:hAnsi="宋体" w:hint="eastAsia"/>
          <w:b/>
          <w:sz w:val="72"/>
          <w:szCs w:val="72"/>
        </w:rPr>
      </w:pPr>
    </w:p>
    <w:p w14:paraId="68DB7963" w14:textId="77777777" w:rsidR="0064696D" w:rsidRDefault="0064696D">
      <w:pPr>
        <w:ind w:left="142"/>
        <w:jc w:val="center"/>
        <w:rPr>
          <w:rFonts w:ascii="宋体" w:hAnsi="宋体" w:hint="eastAsia"/>
          <w:b/>
          <w:sz w:val="72"/>
          <w:szCs w:val="72"/>
        </w:rPr>
      </w:pPr>
    </w:p>
    <w:p w14:paraId="46CCB7D6" w14:textId="77777777" w:rsidR="0064696D" w:rsidRDefault="0064696D">
      <w:pPr>
        <w:ind w:left="142"/>
        <w:jc w:val="center"/>
        <w:rPr>
          <w:rFonts w:ascii="宋体" w:hAnsi="宋体" w:hint="eastAsia"/>
          <w:b/>
          <w:sz w:val="72"/>
          <w:szCs w:val="72"/>
        </w:rPr>
      </w:pPr>
    </w:p>
    <w:p w14:paraId="434577E3" w14:textId="77777777" w:rsidR="009C51BB" w:rsidRDefault="00000000" w:rsidP="009C51BB">
      <w:pPr>
        <w:ind w:left="142"/>
        <w:jc w:val="center"/>
        <w:rPr>
          <w:rFonts w:ascii="宋体" w:hAnsi="宋体"/>
          <w:b/>
          <w:sz w:val="72"/>
          <w:szCs w:val="72"/>
        </w:rPr>
      </w:pPr>
      <w:r w:rsidRPr="009C51BB">
        <w:rPr>
          <w:rFonts w:ascii="宋体" w:hAnsi="宋体" w:hint="eastAsia"/>
          <w:b/>
          <w:sz w:val="72"/>
          <w:szCs w:val="72"/>
        </w:rPr>
        <w:t>深圳深港科技创新合作区</w:t>
      </w:r>
    </w:p>
    <w:p w14:paraId="700F3DB5" w14:textId="6E4777A2" w:rsidR="0064696D" w:rsidRPr="009C51BB" w:rsidRDefault="00000000" w:rsidP="009C51BB">
      <w:pPr>
        <w:ind w:left="142"/>
        <w:jc w:val="center"/>
        <w:rPr>
          <w:rFonts w:ascii="宋体" w:hAnsi="宋体" w:hint="eastAsia"/>
          <w:b/>
          <w:sz w:val="72"/>
          <w:szCs w:val="72"/>
        </w:rPr>
      </w:pPr>
      <w:r w:rsidRPr="009C51BB">
        <w:rPr>
          <w:rFonts w:ascii="宋体" w:hAnsi="宋体" w:hint="eastAsia"/>
          <w:b/>
          <w:sz w:val="72"/>
          <w:szCs w:val="72"/>
        </w:rPr>
        <w:t>发展有限公司河套科创中心项目</w:t>
      </w:r>
      <w:r w:rsidR="00404344" w:rsidRPr="009C51BB">
        <w:rPr>
          <w:rFonts w:ascii="宋体" w:hAnsi="宋体" w:hint="eastAsia"/>
          <w:b/>
          <w:sz w:val="72"/>
          <w:szCs w:val="72"/>
        </w:rPr>
        <w:t>10</w:t>
      </w:r>
      <w:r w:rsidRPr="009C51BB">
        <w:rPr>
          <w:rFonts w:ascii="宋体" w:hAnsi="宋体" w:hint="eastAsia"/>
          <w:b/>
          <w:sz w:val="72"/>
          <w:szCs w:val="72"/>
        </w:rPr>
        <w:t>号</w:t>
      </w:r>
      <w:r w:rsidR="00DE340E" w:rsidRPr="009C51BB">
        <w:rPr>
          <w:rFonts w:ascii="宋体" w:hAnsi="宋体" w:hint="eastAsia"/>
          <w:b/>
          <w:sz w:val="72"/>
          <w:szCs w:val="72"/>
        </w:rPr>
        <w:t>商</w:t>
      </w:r>
      <w:r w:rsidRPr="009C51BB">
        <w:rPr>
          <w:rFonts w:ascii="宋体" w:hAnsi="宋体" w:hint="eastAsia"/>
          <w:b/>
          <w:sz w:val="72"/>
          <w:szCs w:val="72"/>
        </w:rPr>
        <w:t>铺招租</w:t>
      </w:r>
      <w:r w:rsidR="009C51BB">
        <w:rPr>
          <w:rFonts w:ascii="宋体" w:hAnsi="宋体" w:hint="eastAsia"/>
          <w:b/>
          <w:sz w:val="72"/>
          <w:szCs w:val="72"/>
        </w:rPr>
        <w:t>公告</w:t>
      </w:r>
    </w:p>
    <w:p w14:paraId="200FFC5F" w14:textId="77777777" w:rsidR="009C51BB" w:rsidRDefault="009C51BB">
      <w:pPr>
        <w:pStyle w:val="aff"/>
        <w:ind w:firstLineChars="0" w:firstLine="0"/>
        <w:jc w:val="center"/>
        <w:outlineLvl w:val="0"/>
        <w:rPr>
          <w:rFonts w:ascii="宋体" w:hAnsi="宋体"/>
          <w:bCs/>
          <w:sz w:val="52"/>
          <w:szCs w:val="52"/>
        </w:rPr>
      </w:pPr>
      <w:bookmarkStart w:id="0" w:name="_Toc169269398"/>
    </w:p>
    <w:p w14:paraId="75331ADC" w14:textId="77777777" w:rsidR="009C51BB" w:rsidRDefault="009C51BB">
      <w:pPr>
        <w:pStyle w:val="aff"/>
        <w:ind w:firstLineChars="0" w:firstLine="0"/>
        <w:jc w:val="center"/>
        <w:outlineLvl w:val="0"/>
        <w:rPr>
          <w:rFonts w:ascii="宋体" w:hAnsi="宋体"/>
          <w:bCs/>
          <w:sz w:val="52"/>
          <w:szCs w:val="52"/>
        </w:rPr>
      </w:pPr>
    </w:p>
    <w:p w14:paraId="6F28EA82" w14:textId="77777777" w:rsidR="009C51BB" w:rsidRDefault="009C51BB">
      <w:pPr>
        <w:pStyle w:val="aff"/>
        <w:ind w:firstLineChars="0" w:firstLine="0"/>
        <w:jc w:val="center"/>
        <w:outlineLvl w:val="0"/>
        <w:rPr>
          <w:rFonts w:ascii="宋体" w:hAnsi="宋体"/>
          <w:bCs/>
          <w:sz w:val="52"/>
          <w:szCs w:val="52"/>
        </w:rPr>
      </w:pPr>
    </w:p>
    <w:p w14:paraId="5AC2CEA2" w14:textId="77777777" w:rsidR="009C51BB" w:rsidRDefault="009C51BB">
      <w:pPr>
        <w:pStyle w:val="aff"/>
        <w:ind w:firstLineChars="0" w:firstLine="0"/>
        <w:jc w:val="center"/>
        <w:outlineLvl w:val="0"/>
        <w:rPr>
          <w:rFonts w:ascii="宋体" w:hAnsi="宋体"/>
          <w:bCs/>
          <w:sz w:val="52"/>
          <w:szCs w:val="52"/>
        </w:rPr>
      </w:pPr>
    </w:p>
    <w:p w14:paraId="44C92F4E" w14:textId="77777777" w:rsidR="009C51BB" w:rsidRDefault="009C51BB">
      <w:pPr>
        <w:pStyle w:val="aff"/>
        <w:ind w:firstLineChars="0" w:firstLine="0"/>
        <w:jc w:val="center"/>
        <w:outlineLvl w:val="0"/>
        <w:rPr>
          <w:rFonts w:ascii="宋体" w:hAnsi="宋体"/>
          <w:bCs/>
          <w:sz w:val="52"/>
          <w:szCs w:val="52"/>
        </w:rPr>
      </w:pPr>
    </w:p>
    <w:p w14:paraId="3164E18E" w14:textId="77777777" w:rsidR="009C51BB" w:rsidRDefault="009C51BB">
      <w:pPr>
        <w:pStyle w:val="aff"/>
        <w:ind w:firstLineChars="0" w:firstLine="0"/>
        <w:jc w:val="center"/>
        <w:outlineLvl w:val="0"/>
        <w:rPr>
          <w:rFonts w:ascii="宋体" w:hAnsi="宋体"/>
          <w:bCs/>
          <w:sz w:val="52"/>
          <w:szCs w:val="52"/>
        </w:rPr>
      </w:pPr>
    </w:p>
    <w:p w14:paraId="292DC819" w14:textId="77777777" w:rsidR="009C51BB" w:rsidRDefault="009C51BB">
      <w:pPr>
        <w:pStyle w:val="aff"/>
        <w:ind w:firstLineChars="0" w:firstLine="0"/>
        <w:jc w:val="center"/>
        <w:outlineLvl w:val="0"/>
        <w:rPr>
          <w:rFonts w:ascii="宋体" w:hAnsi="宋体"/>
          <w:bCs/>
          <w:sz w:val="52"/>
          <w:szCs w:val="52"/>
        </w:rPr>
      </w:pPr>
    </w:p>
    <w:p w14:paraId="3E9B43D7" w14:textId="24506C8D" w:rsidR="009C51BB" w:rsidRPr="009C51BB" w:rsidRDefault="009C51BB">
      <w:pPr>
        <w:pStyle w:val="aff"/>
        <w:ind w:firstLineChars="0" w:firstLine="0"/>
        <w:jc w:val="center"/>
        <w:outlineLvl w:val="0"/>
        <w:rPr>
          <w:rFonts w:ascii="方正小标宋简体" w:eastAsia="方正小标宋简体" w:hAnsi="宋体" w:hint="eastAsia"/>
          <w:bCs/>
          <w:sz w:val="44"/>
          <w:szCs w:val="44"/>
        </w:rPr>
      </w:pPr>
      <w:r w:rsidRPr="009C51BB">
        <w:rPr>
          <w:rFonts w:ascii="方正小标宋简体" w:eastAsia="方正小标宋简体" w:hAnsi="宋体" w:hint="eastAsia"/>
          <w:bCs/>
          <w:sz w:val="44"/>
          <w:szCs w:val="44"/>
        </w:rPr>
        <w:lastRenderedPageBreak/>
        <w:t>河套科创中心项目10号商铺招租公告</w:t>
      </w:r>
    </w:p>
    <w:p w14:paraId="77B29C2E" w14:textId="77777777" w:rsidR="009C51BB" w:rsidRDefault="009C51BB" w:rsidP="009C51BB">
      <w:pPr>
        <w:pStyle w:val="aff"/>
        <w:ind w:firstLineChars="0" w:firstLine="0"/>
        <w:outlineLvl w:val="0"/>
        <w:rPr>
          <w:rFonts w:ascii="宋体" w:hAnsi="宋体"/>
          <w:bCs/>
          <w:sz w:val="52"/>
          <w:szCs w:val="52"/>
        </w:rPr>
      </w:pPr>
    </w:p>
    <w:p w14:paraId="07DBC369" w14:textId="3BB1F334" w:rsidR="009C51BB" w:rsidRDefault="009C51BB" w:rsidP="009C51BB">
      <w:pPr>
        <w:pStyle w:val="aff"/>
        <w:ind w:firstLineChars="0" w:firstLine="0"/>
        <w:outlineLvl w:val="0"/>
        <w:rPr>
          <w:rFonts w:ascii="仿宋_GB2312" w:eastAsia="仿宋_GB2312" w:hAnsi="宋体"/>
          <w:bCs/>
          <w:sz w:val="32"/>
          <w:szCs w:val="32"/>
        </w:rPr>
      </w:pPr>
      <w:r w:rsidRPr="009C51BB">
        <w:rPr>
          <w:rFonts w:ascii="仿宋_GB2312" w:eastAsia="仿宋_GB2312" w:hAnsi="宋体" w:hint="eastAsia"/>
          <w:bCs/>
          <w:sz w:val="32"/>
          <w:szCs w:val="32"/>
        </w:rPr>
        <w:t>（招租</w:t>
      </w:r>
      <w:r w:rsidRPr="009C51BB">
        <w:rPr>
          <w:rFonts w:ascii="仿宋_GB2312" w:eastAsia="仿宋_GB2312" w:hAnsi="宋体" w:hint="eastAsia"/>
          <w:bCs/>
          <w:sz w:val="32"/>
          <w:szCs w:val="32"/>
        </w:rPr>
        <w:t>项目编号</w:t>
      </w:r>
      <w:r w:rsidRPr="009C51BB">
        <w:rPr>
          <w:rFonts w:ascii="仿宋_GB2312" w:eastAsia="仿宋_GB2312" w:hAnsi="宋体" w:hint="eastAsia"/>
          <w:bCs/>
          <w:sz w:val="32"/>
          <w:szCs w:val="32"/>
        </w:rPr>
        <w:tab/>
        <w:t>ZX002509291</w:t>
      </w:r>
      <w:r w:rsidRPr="009C51BB">
        <w:rPr>
          <w:rFonts w:ascii="仿宋_GB2312" w:eastAsia="仿宋_GB2312" w:hAnsi="宋体" w:hint="eastAsia"/>
          <w:bCs/>
          <w:sz w:val="32"/>
          <w:szCs w:val="32"/>
        </w:rPr>
        <w:t>）</w:t>
      </w:r>
    </w:p>
    <w:p w14:paraId="7A2045D1" w14:textId="071F2A9B" w:rsidR="009C51BB" w:rsidRPr="00733361" w:rsidRDefault="009C51BB" w:rsidP="009C51BB">
      <w:pPr>
        <w:pStyle w:val="aff"/>
        <w:numPr>
          <w:ilvl w:val="0"/>
          <w:numId w:val="12"/>
        </w:numPr>
        <w:ind w:firstLineChars="0"/>
        <w:outlineLvl w:val="0"/>
        <w:rPr>
          <w:rFonts w:ascii="黑体" w:eastAsia="黑体" w:hAnsi="黑体"/>
          <w:bCs/>
          <w:sz w:val="32"/>
          <w:szCs w:val="32"/>
        </w:rPr>
      </w:pPr>
      <w:r w:rsidRPr="00733361">
        <w:rPr>
          <w:rFonts w:ascii="黑体" w:eastAsia="黑体" w:hAnsi="黑体" w:hint="eastAsia"/>
          <w:bCs/>
          <w:sz w:val="32"/>
          <w:szCs w:val="32"/>
        </w:rPr>
        <w:t>招租概况</w:t>
      </w:r>
    </w:p>
    <w:p w14:paraId="335BB855" w14:textId="50BC50D3" w:rsidR="009C51BB" w:rsidRDefault="009C51BB" w:rsidP="009C51BB">
      <w:pPr>
        <w:pStyle w:val="aff"/>
        <w:numPr>
          <w:ilvl w:val="255"/>
          <w:numId w:val="0"/>
        </w:numPr>
        <w:spacing w:line="360" w:lineRule="auto"/>
        <w:ind w:rightChars="-162" w:right="-340" w:firstLineChars="200" w:firstLine="640"/>
        <w:rPr>
          <w:rFonts w:ascii="仿宋_GB2312" w:eastAsia="仿宋_GB2312" w:hAnsi="宋体" w:cs="Courier New"/>
          <w:bCs/>
          <w:sz w:val="32"/>
          <w:szCs w:val="32"/>
        </w:rPr>
      </w:pPr>
      <w:r w:rsidRPr="009C51BB">
        <w:rPr>
          <w:rFonts w:ascii="仿宋_GB2312" w:eastAsia="仿宋_GB2312" w:hAnsi="宋体" w:cs="Courier New" w:hint="eastAsia"/>
          <w:bCs/>
          <w:sz w:val="32"/>
          <w:szCs w:val="32"/>
        </w:rPr>
        <w:t>项目名称</w:t>
      </w:r>
      <w:r>
        <w:rPr>
          <w:rFonts w:ascii="仿宋_GB2312" w:eastAsia="仿宋_GB2312" w:hAnsi="宋体" w:cs="Courier New" w:hint="eastAsia"/>
          <w:bCs/>
          <w:sz w:val="32"/>
          <w:szCs w:val="32"/>
        </w:rPr>
        <w:t>：</w:t>
      </w:r>
      <w:r w:rsidRPr="009C51BB">
        <w:rPr>
          <w:rFonts w:ascii="仿宋_GB2312" w:eastAsia="仿宋_GB2312" w:hAnsi="宋体" w:cs="Courier New" w:hint="eastAsia"/>
          <w:bCs/>
          <w:sz w:val="32"/>
          <w:szCs w:val="32"/>
        </w:rPr>
        <w:t>深圳深港科技创新合作区发展有限公司河套科创中心项目10号商铺公开招租</w:t>
      </w:r>
    </w:p>
    <w:p w14:paraId="02351182" w14:textId="61211103" w:rsidR="009C51BB" w:rsidRDefault="009C51BB" w:rsidP="009C51BB">
      <w:pPr>
        <w:pStyle w:val="aff"/>
        <w:numPr>
          <w:ilvl w:val="255"/>
          <w:numId w:val="0"/>
        </w:numPr>
        <w:spacing w:line="360" w:lineRule="auto"/>
        <w:ind w:rightChars="-162" w:right="-340" w:firstLineChars="200" w:firstLine="640"/>
        <w:rPr>
          <w:rFonts w:ascii="仿宋_GB2312" w:eastAsia="仿宋_GB2312" w:hAnsi="宋体"/>
          <w:bCs/>
          <w:sz w:val="32"/>
          <w:szCs w:val="32"/>
        </w:rPr>
      </w:pPr>
      <w:r w:rsidRPr="009C51BB">
        <w:rPr>
          <w:rFonts w:ascii="仿宋_GB2312" w:eastAsia="仿宋_GB2312" w:hAnsi="宋体" w:hint="eastAsia"/>
          <w:bCs/>
          <w:sz w:val="32"/>
          <w:szCs w:val="32"/>
        </w:rPr>
        <w:t>项目编号</w:t>
      </w:r>
      <w:r>
        <w:rPr>
          <w:rFonts w:ascii="仿宋_GB2312" w:eastAsia="仿宋_GB2312" w:hAnsi="宋体" w:hint="eastAsia"/>
          <w:bCs/>
          <w:sz w:val="32"/>
          <w:szCs w:val="32"/>
        </w:rPr>
        <w:t>：</w:t>
      </w:r>
      <w:r w:rsidRPr="009C51BB">
        <w:rPr>
          <w:rFonts w:ascii="仿宋_GB2312" w:eastAsia="仿宋_GB2312" w:hAnsi="宋体" w:hint="eastAsia"/>
          <w:bCs/>
          <w:sz w:val="32"/>
          <w:szCs w:val="32"/>
        </w:rPr>
        <w:t>ZX002509291</w:t>
      </w:r>
    </w:p>
    <w:p w14:paraId="4409EE8C" w14:textId="1CF67D44" w:rsidR="009C51BB" w:rsidRDefault="009C51BB" w:rsidP="009C51BB">
      <w:pPr>
        <w:pStyle w:val="aff"/>
        <w:numPr>
          <w:ilvl w:val="255"/>
          <w:numId w:val="0"/>
        </w:numPr>
        <w:spacing w:line="360" w:lineRule="auto"/>
        <w:ind w:rightChars="-162" w:right="-340" w:firstLineChars="200" w:firstLine="640"/>
        <w:rPr>
          <w:rFonts w:ascii="仿宋_GB2312" w:eastAsia="仿宋_GB2312" w:hAnsi="宋体" w:cs="Courier New"/>
          <w:bCs/>
          <w:sz w:val="32"/>
          <w:szCs w:val="32"/>
        </w:rPr>
      </w:pPr>
      <w:r w:rsidRPr="009C51BB">
        <w:rPr>
          <w:rFonts w:ascii="仿宋_GB2312" w:eastAsia="仿宋_GB2312" w:hAnsi="宋体" w:cs="Courier New" w:hint="eastAsia"/>
          <w:bCs/>
          <w:sz w:val="32"/>
          <w:szCs w:val="32"/>
        </w:rPr>
        <w:t>出租资产位置</w:t>
      </w:r>
      <w:r>
        <w:rPr>
          <w:rFonts w:ascii="仿宋_GB2312" w:eastAsia="仿宋_GB2312" w:hAnsi="宋体" w:cs="Courier New" w:hint="eastAsia"/>
          <w:bCs/>
          <w:sz w:val="32"/>
          <w:szCs w:val="32"/>
        </w:rPr>
        <w:t>：</w:t>
      </w:r>
      <w:r w:rsidRPr="009C51BB">
        <w:rPr>
          <w:rFonts w:ascii="仿宋_GB2312" w:eastAsia="仿宋_GB2312" w:hAnsi="宋体" w:cs="Courier New" w:hint="eastAsia"/>
          <w:bCs/>
          <w:sz w:val="32"/>
          <w:szCs w:val="32"/>
        </w:rPr>
        <w:t>深圳市福田区市花路与紫荆道交汇处东北侧</w:t>
      </w:r>
    </w:p>
    <w:p w14:paraId="32EF3FAD" w14:textId="4925AA36" w:rsid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bCs/>
          <w:sz w:val="32"/>
          <w:szCs w:val="32"/>
        </w:rPr>
      </w:pPr>
      <w:r w:rsidRPr="00733361">
        <w:rPr>
          <w:rFonts w:ascii="仿宋_GB2312" w:eastAsia="仿宋_GB2312" w:hAnsi="宋体" w:cs="Courier New" w:hint="eastAsia"/>
          <w:bCs/>
          <w:sz w:val="32"/>
          <w:szCs w:val="32"/>
        </w:rPr>
        <w:t>招租方式</w:t>
      </w:r>
      <w:r>
        <w:rPr>
          <w:rFonts w:ascii="仿宋_GB2312" w:eastAsia="仿宋_GB2312" w:hAnsi="宋体" w:cs="Courier New" w:hint="eastAsia"/>
          <w:bCs/>
          <w:sz w:val="32"/>
          <w:szCs w:val="32"/>
        </w:rPr>
        <w:t>：</w:t>
      </w:r>
      <w:r w:rsidRPr="00733361">
        <w:rPr>
          <w:rFonts w:ascii="仿宋_GB2312" w:eastAsia="仿宋_GB2312" w:hAnsi="宋体" w:cs="Courier New" w:hint="eastAsia"/>
          <w:bCs/>
          <w:sz w:val="32"/>
          <w:szCs w:val="32"/>
        </w:rPr>
        <w:t>综合评分</w:t>
      </w:r>
      <w:r>
        <w:rPr>
          <w:rFonts w:ascii="仿宋_GB2312" w:eastAsia="仿宋_GB2312" w:hAnsi="宋体" w:cs="Courier New" w:hint="eastAsia"/>
          <w:bCs/>
          <w:sz w:val="32"/>
          <w:szCs w:val="32"/>
        </w:rPr>
        <w:t>。</w:t>
      </w:r>
      <w:r w:rsidRPr="00733361">
        <w:rPr>
          <w:rFonts w:ascii="仿宋_GB2312" w:eastAsia="仿宋_GB2312" w:hAnsi="宋体" w:cs="Courier New" w:hint="eastAsia"/>
          <w:bCs/>
          <w:sz w:val="32"/>
          <w:szCs w:val="32"/>
        </w:rPr>
        <w:t>当得分相同时，在并列的竞标人中抽签确定。</w:t>
      </w:r>
    </w:p>
    <w:p w14:paraId="7B06C21D" w14:textId="77777777" w:rsidR="00733361" w:rsidRPr="009C51BB"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9C51BB">
        <w:rPr>
          <w:rFonts w:ascii="仿宋_GB2312" w:eastAsia="仿宋_GB2312" w:hAnsi="宋体" w:cs="Courier New" w:hint="eastAsia"/>
          <w:bCs/>
          <w:sz w:val="32"/>
          <w:szCs w:val="32"/>
        </w:rPr>
        <w:t>经营业态限定</w:t>
      </w:r>
      <w:r>
        <w:rPr>
          <w:rFonts w:ascii="仿宋_GB2312" w:eastAsia="仿宋_GB2312" w:hAnsi="宋体" w:cs="Courier New" w:hint="eastAsia"/>
          <w:bCs/>
          <w:sz w:val="32"/>
          <w:szCs w:val="32"/>
        </w:rPr>
        <w:t>：</w:t>
      </w:r>
      <w:r w:rsidRPr="009C51BB">
        <w:rPr>
          <w:rFonts w:ascii="仿宋_GB2312" w:eastAsia="仿宋_GB2312" w:hAnsi="宋体" w:cs="Courier New" w:hint="eastAsia"/>
          <w:bCs/>
          <w:sz w:val="32"/>
          <w:szCs w:val="32"/>
        </w:rPr>
        <w:t>休闲餐饮、简餐</w:t>
      </w:r>
    </w:p>
    <w:p w14:paraId="032E5611" w14:textId="77777777" w:rsidR="009C51BB" w:rsidRPr="00733361" w:rsidRDefault="009C51BB" w:rsidP="009C51BB">
      <w:pPr>
        <w:pStyle w:val="aff"/>
        <w:numPr>
          <w:ilvl w:val="0"/>
          <w:numId w:val="12"/>
        </w:numPr>
        <w:ind w:firstLineChars="0"/>
        <w:outlineLvl w:val="0"/>
        <w:rPr>
          <w:rFonts w:ascii="黑体" w:eastAsia="黑体" w:hAnsi="黑体"/>
          <w:bCs/>
          <w:sz w:val="32"/>
          <w:szCs w:val="32"/>
        </w:rPr>
      </w:pPr>
      <w:r w:rsidRPr="00733361">
        <w:rPr>
          <w:rFonts w:ascii="黑体" w:eastAsia="黑体" w:hAnsi="黑体" w:hint="eastAsia"/>
          <w:bCs/>
          <w:sz w:val="32"/>
          <w:szCs w:val="32"/>
        </w:rPr>
        <w:t>公告基本信息</w:t>
      </w:r>
    </w:p>
    <w:p w14:paraId="25FA76D3" w14:textId="31D8EC5C" w:rsidR="009C51BB" w:rsidRPr="009C51BB" w:rsidRDefault="009C51BB" w:rsidP="009C51BB">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9C51BB">
        <w:rPr>
          <w:rFonts w:ascii="仿宋_GB2312" w:eastAsia="仿宋_GB2312" w:hAnsi="宋体" w:cs="Courier New" w:hint="eastAsia"/>
          <w:bCs/>
          <w:sz w:val="32"/>
          <w:szCs w:val="32"/>
        </w:rPr>
        <w:t>公告</w:t>
      </w:r>
      <w:r w:rsidRPr="009C51BB">
        <w:rPr>
          <w:rFonts w:ascii="仿宋_GB2312" w:eastAsia="仿宋_GB2312" w:hAnsi="宋体" w:cs="Courier New" w:hint="eastAsia"/>
          <w:bCs/>
          <w:sz w:val="32"/>
          <w:szCs w:val="32"/>
        </w:rPr>
        <w:t>起始日期</w:t>
      </w:r>
      <w:r w:rsidRPr="009C51BB">
        <w:rPr>
          <w:rFonts w:ascii="仿宋_GB2312" w:eastAsia="仿宋_GB2312" w:hAnsi="宋体" w:cs="Courier New" w:hint="eastAsia"/>
          <w:bCs/>
          <w:sz w:val="32"/>
          <w:szCs w:val="32"/>
        </w:rPr>
        <w:t>：</w:t>
      </w:r>
      <w:r w:rsidRPr="009C51BB">
        <w:rPr>
          <w:rFonts w:ascii="仿宋_GB2312" w:eastAsia="仿宋_GB2312" w:hAnsi="宋体" w:cs="Courier New" w:hint="eastAsia"/>
          <w:bCs/>
          <w:sz w:val="32"/>
          <w:szCs w:val="32"/>
        </w:rPr>
        <w:t>2025年8月19日</w:t>
      </w:r>
    </w:p>
    <w:p w14:paraId="55385F83" w14:textId="41D4896E" w:rsidR="009C51BB" w:rsidRPr="009C51BB" w:rsidRDefault="009C51BB" w:rsidP="009C51BB">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9C51BB">
        <w:rPr>
          <w:rFonts w:ascii="仿宋_GB2312" w:eastAsia="仿宋_GB2312" w:hAnsi="宋体" w:cs="Courier New" w:hint="eastAsia"/>
          <w:bCs/>
          <w:sz w:val="32"/>
          <w:szCs w:val="32"/>
        </w:rPr>
        <w:t>公告截止日期</w:t>
      </w:r>
      <w:r w:rsidRPr="009C51BB">
        <w:rPr>
          <w:rFonts w:ascii="仿宋_GB2312" w:eastAsia="仿宋_GB2312" w:hAnsi="宋体" w:cs="Courier New" w:hint="eastAsia"/>
          <w:bCs/>
          <w:sz w:val="32"/>
          <w:szCs w:val="32"/>
        </w:rPr>
        <w:t>：</w:t>
      </w:r>
      <w:r w:rsidRPr="009C51BB">
        <w:rPr>
          <w:rFonts w:ascii="仿宋_GB2312" w:eastAsia="仿宋_GB2312" w:hAnsi="宋体" w:cs="Courier New" w:hint="eastAsia"/>
          <w:bCs/>
          <w:sz w:val="32"/>
          <w:szCs w:val="32"/>
        </w:rPr>
        <w:t>2024年9月5日</w:t>
      </w:r>
    </w:p>
    <w:p w14:paraId="70E92C54" w14:textId="7758686C" w:rsidR="009C51BB" w:rsidRDefault="009C51BB" w:rsidP="009C51BB">
      <w:pPr>
        <w:pStyle w:val="aff"/>
        <w:numPr>
          <w:ilvl w:val="255"/>
          <w:numId w:val="0"/>
        </w:numPr>
        <w:spacing w:line="360" w:lineRule="auto"/>
        <w:ind w:rightChars="-162" w:right="-340" w:firstLineChars="200" w:firstLine="640"/>
        <w:rPr>
          <w:rFonts w:ascii="仿宋_GB2312" w:eastAsia="仿宋_GB2312" w:hAnsi="宋体" w:cs="Courier New"/>
          <w:bCs/>
          <w:sz w:val="32"/>
          <w:szCs w:val="32"/>
        </w:rPr>
      </w:pPr>
      <w:r w:rsidRPr="009C51BB">
        <w:rPr>
          <w:rFonts w:ascii="仿宋_GB2312" w:eastAsia="仿宋_GB2312" w:hAnsi="宋体" w:cs="Courier New" w:hint="eastAsia"/>
          <w:bCs/>
          <w:sz w:val="32"/>
          <w:szCs w:val="32"/>
        </w:rPr>
        <w:t>竞标截止时间</w:t>
      </w:r>
      <w:r>
        <w:rPr>
          <w:rFonts w:ascii="仿宋_GB2312" w:eastAsia="仿宋_GB2312" w:hAnsi="宋体" w:cs="Courier New" w:hint="eastAsia"/>
          <w:bCs/>
          <w:sz w:val="32"/>
          <w:szCs w:val="32"/>
        </w:rPr>
        <w:t>：</w:t>
      </w:r>
      <w:r w:rsidRPr="009C51BB">
        <w:rPr>
          <w:rFonts w:ascii="仿宋_GB2312" w:eastAsia="仿宋_GB2312" w:hAnsi="宋体" w:cs="Courier New" w:hint="eastAsia"/>
          <w:bCs/>
          <w:sz w:val="32"/>
          <w:szCs w:val="32"/>
        </w:rPr>
        <w:t>公告截止日17:00</w:t>
      </w:r>
    </w:p>
    <w:p w14:paraId="59C3E25E" w14:textId="01E78004"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提疑截止时间</w:t>
      </w:r>
      <w:r>
        <w:rPr>
          <w:rFonts w:ascii="仿宋_GB2312" w:eastAsia="仿宋_GB2312" w:hAnsi="宋体" w:cs="Courier New" w:hint="eastAsia"/>
          <w:bCs/>
          <w:sz w:val="32"/>
          <w:szCs w:val="32"/>
        </w:rPr>
        <w:t>：</w:t>
      </w:r>
      <w:r w:rsidRPr="00733361">
        <w:rPr>
          <w:rFonts w:ascii="仿宋_GB2312" w:eastAsia="仿宋_GB2312" w:hAnsi="宋体" w:cs="Courier New" w:hint="eastAsia"/>
          <w:bCs/>
          <w:sz w:val="32"/>
          <w:szCs w:val="32"/>
        </w:rPr>
        <w:t xml:space="preserve"> </w:t>
      </w:r>
      <w:r w:rsidRPr="00733361">
        <w:rPr>
          <w:rFonts w:ascii="仿宋_GB2312" w:eastAsia="仿宋_GB2312" w:hAnsi="宋体" w:cs="Courier New" w:hint="eastAsia"/>
          <w:bCs/>
          <w:sz w:val="32"/>
          <w:szCs w:val="32"/>
        </w:rPr>
        <w:t>2025 年8月20日 14:30（北京时间）。</w:t>
      </w:r>
    </w:p>
    <w:p w14:paraId="59C3E25E" w14:textId="01E78004" w:rsidR="009C51BB"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bCs/>
          <w:sz w:val="32"/>
          <w:szCs w:val="32"/>
        </w:rPr>
      </w:pPr>
      <w:r w:rsidRPr="00733361">
        <w:rPr>
          <w:rFonts w:ascii="仿宋_GB2312" w:eastAsia="仿宋_GB2312" w:hAnsi="宋体" w:cs="Courier New" w:hint="eastAsia"/>
          <w:bCs/>
          <w:sz w:val="32"/>
          <w:szCs w:val="32"/>
        </w:rPr>
        <w:t>答疑截止时间</w:t>
      </w:r>
      <w:r>
        <w:rPr>
          <w:rFonts w:ascii="仿宋_GB2312" w:eastAsia="仿宋_GB2312" w:hAnsi="宋体" w:cs="Courier New" w:hint="eastAsia"/>
          <w:bCs/>
          <w:sz w:val="32"/>
          <w:szCs w:val="32"/>
        </w:rPr>
        <w:t>：</w:t>
      </w:r>
      <w:r w:rsidRPr="00733361">
        <w:rPr>
          <w:rFonts w:ascii="仿宋_GB2312" w:eastAsia="仿宋_GB2312" w:hAnsi="宋体" w:cs="Courier New" w:hint="eastAsia"/>
          <w:bCs/>
          <w:sz w:val="32"/>
          <w:szCs w:val="32"/>
        </w:rPr>
        <w:t>2025年8月25日14:30（北京时间）。</w:t>
      </w:r>
    </w:p>
    <w:p w14:paraId="52008795" w14:textId="581D975B" w:rsid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bCs/>
          <w:sz w:val="32"/>
          <w:szCs w:val="32"/>
        </w:rPr>
      </w:pPr>
      <w:r w:rsidRPr="00733361">
        <w:rPr>
          <w:rFonts w:ascii="仿宋_GB2312" w:eastAsia="仿宋_GB2312" w:hAnsi="宋体" w:cs="Courier New" w:hint="eastAsia"/>
          <w:bCs/>
          <w:sz w:val="32"/>
          <w:szCs w:val="32"/>
        </w:rPr>
        <w:t>招租文件获取</w:t>
      </w:r>
      <w:r>
        <w:rPr>
          <w:rFonts w:ascii="仿宋_GB2312" w:eastAsia="仿宋_GB2312" w:hAnsi="宋体" w:cs="Courier New" w:hint="eastAsia"/>
          <w:bCs/>
          <w:sz w:val="32"/>
          <w:szCs w:val="32"/>
        </w:rPr>
        <w:t>：</w:t>
      </w:r>
      <w:r w:rsidRPr="00733361">
        <w:rPr>
          <w:rFonts w:ascii="仿宋_GB2312" w:eastAsia="仿宋_GB2312" w:hAnsi="宋体" w:cs="Courier New" w:hint="eastAsia"/>
          <w:bCs/>
          <w:sz w:val="32"/>
          <w:szCs w:val="32"/>
        </w:rPr>
        <w:t>竞标人将公司营业执照加盖公章后扫描发送至邮箱xujinhui@sh-stic.com、xiaolongzhuo@sh-stic.com，并联系招标人确认。</w:t>
      </w:r>
    </w:p>
    <w:p w14:paraId="14909159" w14:textId="544CDCCF" w:rsidR="00733361" w:rsidRPr="00733361" w:rsidRDefault="00733361" w:rsidP="00733361">
      <w:pPr>
        <w:pStyle w:val="aff"/>
        <w:numPr>
          <w:ilvl w:val="0"/>
          <w:numId w:val="12"/>
        </w:numPr>
        <w:ind w:firstLineChars="0"/>
        <w:outlineLvl w:val="0"/>
        <w:rPr>
          <w:rFonts w:ascii="黑体" w:eastAsia="黑体" w:hAnsi="黑体"/>
          <w:bCs/>
          <w:sz w:val="32"/>
          <w:szCs w:val="32"/>
        </w:rPr>
      </w:pPr>
      <w:r w:rsidRPr="00733361">
        <w:rPr>
          <w:rFonts w:ascii="黑体" w:eastAsia="黑体" w:hAnsi="黑体" w:hint="eastAsia"/>
          <w:bCs/>
          <w:sz w:val="32"/>
          <w:szCs w:val="32"/>
        </w:rPr>
        <w:t>招租人</w:t>
      </w:r>
    </w:p>
    <w:p w14:paraId="25C366D6" w14:textId="05E48C92" w:rsidR="00733361" w:rsidRDefault="00733361" w:rsidP="00733361">
      <w:pPr>
        <w:spacing w:line="360" w:lineRule="auto"/>
        <w:ind w:left="640" w:rightChars="-162" w:right="-340"/>
        <w:rPr>
          <w:rFonts w:ascii="仿宋_GB2312" w:eastAsia="仿宋_GB2312" w:hAnsi="宋体" w:cs="Courier New"/>
          <w:bCs/>
          <w:sz w:val="32"/>
          <w:szCs w:val="32"/>
        </w:rPr>
      </w:pPr>
      <w:r w:rsidRPr="00733361">
        <w:rPr>
          <w:rFonts w:ascii="仿宋_GB2312" w:eastAsia="仿宋_GB2312" w:hAnsi="宋体" w:cs="Courier New" w:hint="eastAsia"/>
          <w:bCs/>
          <w:sz w:val="32"/>
          <w:szCs w:val="32"/>
        </w:rPr>
        <w:lastRenderedPageBreak/>
        <w:t>单位</w:t>
      </w:r>
      <w:proofErr w:type="gramStart"/>
      <w:r w:rsidRPr="00733361">
        <w:rPr>
          <w:rFonts w:ascii="仿宋_GB2312" w:eastAsia="仿宋_GB2312" w:hAnsi="宋体" w:cs="Courier New" w:hint="eastAsia"/>
          <w:bCs/>
          <w:sz w:val="32"/>
          <w:szCs w:val="32"/>
        </w:rPr>
        <w:t>名称:</w:t>
      </w:r>
      <w:proofErr w:type="gramEnd"/>
      <w:r w:rsidRPr="00733361">
        <w:rPr>
          <w:rFonts w:ascii="仿宋_GB2312" w:eastAsia="仿宋_GB2312" w:hAnsi="宋体" w:cs="Courier New" w:hint="eastAsia"/>
          <w:bCs/>
          <w:sz w:val="32"/>
          <w:szCs w:val="32"/>
        </w:rPr>
        <w:t>深圳深港科技创新合作区发展有限公司</w:t>
      </w:r>
    </w:p>
    <w:p w14:paraId="1C1AF4FB" w14:textId="77777777" w:rsidR="00733361" w:rsidRPr="00733361" w:rsidRDefault="00733361" w:rsidP="00733361">
      <w:pPr>
        <w:spacing w:line="360" w:lineRule="auto"/>
        <w:ind w:left="640" w:rightChars="-162" w:right="-3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通讯</w:t>
      </w:r>
      <w:proofErr w:type="gramStart"/>
      <w:r w:rsidRPr="00733361">
        <w:rPr>
          <w:rFonts w:ascii="仿宋_GB2312" w:eastAsia="仿宋_GB2312" w:hAnsi="宋体" w:cs="Courier New" w:hint="eastAsia"/>
          <w:bCs/>
          <w:sz w:val="32"/>
          <w:szCs w:val="32"/>
        </w:rPr>
        <w:t>地址:</w:t>
      </w:r>
      <w:proofErr w:type="gramEnd"/>
      <w:r w:rsidRPr="00733361">
        <w:rPr>
          <w:rFonts w:ascii="仿宋_GB2312" w:eastAsia="仿宋_GB2312" w:hAnsi="宋体" w:cs="Courier New" w:hint="eastAsia"/>
          <w:bCs/>
          <w:sz w:val="32"/>
          <w:szCs w:val="32"/>
        </w:rPr>
        <w:t>深圳市福田保税区桃花路3号国创中心2号楼7层</w:t>
      </w:r>
    </w:p>
    <w:p w14:paraId="5134FE06" w14:textId="099C88B1" w:rsidR="00733361" w:rsidRPr="00733361" w:rsidRDefault="00733361" w:rsidP="00733361">
      <w:pPr>
        <w:spacing w:line="360" w:lineRule="auto"/>
        <w:ind w:left="640" w:rightChars="-162" w:right="-340"/>
        <w:rPr>
          <w:rFonts w:ascii="仿宋_GB2312" w:eastAsia="仿宋_GB2312" w:hAnsi="宋体" w:cs="Courier New" w:hint="eastAsia"/>
          <w:bCs/>
          <w:sz w:val="32"/>
          <w:szCs w:val="32"/>
        </w:rPr>
      </w:pPr>
      <w:proofErr w:type="gramStart"/>
      <w:r w:rsidRPr="00733361">
        <w:rPr>
          <w:rFonts w:ascii="仿宋_GB2312" w:eastAsia="仿宋_GB2312" w:hAnsi="宋体" w:cs="Courier New" w:hint="eastAsia"/>
          <w:bCs/>
          <w:sz w:val="32"/>
          <w:szCs w:val="32"/>
        </w:rPr>
        <w:t>经办人:</w:t>
      </w:r>
      <w:proofErr w:type="gramEnd"/>
      <w:r>
        <w:rPr>
          <w:rFonts w:ascii="仿宋_GB2312" w:eastAsia="仿宋_GB2312" w:hAnsi="宋体" w:cs="Courier New" w:hint="eastAsia"/>
          <w:bCs/>
          <w:sz w:val="32"/>
          <w:szCs w:val="32"/>
        </w:rPr>
        <w:t>15338838328</w:t>
      </w:r>
    </w:p>
    <w:p w14:paraId="25D95B55" w14:textId="517BB8F3" w:rsidR="00733361" w:rsidRPr="00733361" w:rsidRDefault="00733361" w:rsidP="00733361">
      <w:pPr>
        <w:spacing w:line="360" w:lineRule="auto"/>
        <w:ind w:left="640" w:rightChars="-162" w:right="-3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办公</w:t>
      </w:r>
      <w:proofErr w:type="gramStart"/>
      <w:r w:rsidRPr="00733361">
        <w:rPr>
          <w:rFonts w:ascii="仿宋_GB2312" w:eastAsia="仿宋_GB2312" w:hAnsi="宋体" w:cs="Courier New" w:hint="eastAsia"/>
          <w:bCs/>
          <w:sz w:val="32"/>
          <w:szCs w:val="32"/>
        </w:rPr>
        <w:t>电话:</w:t>
      </w:r>
      <w:proofErr w:type="gramEnd"/>
      <w:r w:rsidRPr="00733361">
        <w:rPr>
          <w:rFonts w:ascii="仿宋_GB2312" w:eastAsia="仿宋_GB2312" w:hAnsi="宋体" w:cs="Courier New" w:hint="eastAsia"/>
          <w:bCs/>
          <w:sz w:val="32"/>
          <w:szCs w:val="32"/>
        </w:rPr>
        <w:t xml:space="preserve"> </w:t>
      </w:r>
      <w:r>
        <w:rPr>
          <w:rFonts w:ascii="仿宋_GB2312" w:eastAsia="仿宋_GB2312" w:hAnsi="宋体" w:cs="Courier New" w:hint="eastAsia"/>
          <w:bCs/>
          <w:sz w:val="32"/>
          <w:szCs w:val="32"/>
        </w:rPr>
        <w:t>15338838328</w:t>
      </w:r>
    </w:p>
    <w:p w14:paraId="3ABE2081" w14:textId="02E12D2E" w:rsidR="00733361" w:rsidRDefault="00733361" w:rsidP="00733361">
      <w:pPr>
        <w:spacing w:line="360" w:lineRule="auto"/>
        <w:ind w:left="640" w:rightChars="-162" w:right="-340"/>
        <w:rPr>
          <w:rFonts w:ascii="仿宋_GB2312" w:eastAsia="仿宋_GB2312" w:hAnsi="宋体" w:cs="Courier New"/>
          <w:bCs/>
          <w:sz w:val="32"/>
          <w:szCs w:val="32"/>
        </w:rPr>
      </w:pPr>
      <w:r w:rsidRPr="00733361">
        <w:rPr>
          <w:rFonts w:ascii="仿宋_GB2312" w:eastAsia="仿宋_GB2312" w:hAnsi="宋体" w:cs="Courier New" w:hint="eastAsia"/>
          <w:bCs/>
          <w:sz w:val="32"/>
          <w:szCs w:val="32"/>
        </w:rPr>
        <w:t>电子</w:t>
      </w:r>
      <w:proofErr w:type="gramStart"/>
      <w:r w:rsidRPr="00733361">
        <w:rPr>
          <w:rFonts w:ascii="仿宋_GB2312" w:eastAsia="仿宋_GB2312" w:hAnsi="宋体" w:cs="Courier New" w:hint="eastAsia"/>
          <w:bCs/>
          <w:sz w:val="32"/>
          <w:szCs w:val="32"/>
        </w:rPr>
        <w:t>邮箱:</w:t>
      </w:r>
      <w:proofErr w:type="gramEnd"/>
      <w:r w:rsidRPr="00733361">
        <w:rPr>
          <w:rFonts w:ascii="仿宋_GB2312" w:eastAsia="仿宋_GB2312" w:hAnsi="宋体" w:cs="Courier New" w:hint="eastAsia"/>
          <w:bCs/>
          <w:sz w:val="32"/>
          <w:szCs w:val="32"/>
        </w:rPr>
        <w:t xml:space="preserve"> </w:t>
      </w:r>
      <w:hyperlink r:id="rId9" w:history="1">
        <w:r w:rsidRPr="00733361">
          <w:rPr>
            <w:rFonts w:ascii="仿宋_GB2312" w:eastAsia="仿宋_GB2312" w:hAnsi="宋体" w:cs="Courier New" w:hint="eastAsia"/>
            <w:bCs/>
            <w:sz w:val="32"/>
            <w:szCs w:val="32"/>
          </w:rPr>
          <w:t>xujinhui@sh-stic.com</w:t>
        </w:r>
      </w:hyperlink>
    </w:p>
    <w:p w14:paraId="244B5168" w14:textId="77777777" w:rsidR="00E8628F" w:rsidRDefault="00E8628F" w:rsidP="00E8628F">
      <w:pPr>
        <w:spacing w:line="360" w:lineRule="auto"/>
        <w:ind w:left="640" w:rightChars="-162" w:right="-340"/>
        <w:rPr>
          <w:rFonts w:ascii="仿宋_GB2312" w:eastAsia="仿宋_GB2312" w:hAnsi="宋体" w:cs="Courier New"/>
          <w:bCs/>
          <w:sz w:val="32"/>
          <w:szCs w:val="32"/>
        </w:rPr>
      </w:pPr>
      <w:r>
        <w:rPr>
          <w:rFonts w:ascii="仿宋_GB2312" w:eastAsia="仿宋_GB2312" w:hAnsi="宋体" w:cs="Courier New" w:hint="eastAsia"/>
          <w:bCs/>
          <w:sz w:val="32"/>
          <w:szCs w:val="32"/>
        </w:rPr>
        <w:t>招租文件公告</w:t>
      </w:r>
      <w:r w:rsidRPr="00E8628F">
        <w:rPr>
          <w:rFonts w:ascii="仿宋_GB2312" w:eastAsia="仿宋_GB2312" w:hAnsi="宋体" w:cs="Courier New" w:hint="eastAsia"/>
          <w:bCs/>
          <w:sz w:val="32"/>
          <w:szCs w:val="32"/>
        </w:rPr>
        <w:t>网址</w:t>
      </w:r>
      <w:r>
        <w:rPr>
          <w:rFonts w:ascii="仿宋_GB2312" w:eastAsia="仿宋_GB2312" w:hAnsi="宋体" w:cs="Courier New" w:hint="eastAsia"/>
          <w:bCs/>
          <w:sz w:val="32"/>
          <w:szCs w:val="32"/>
        </w:rPr>
        <w:t>：</w:t>
      </w:r>
    </w:p>
    <w:p w14:paraId="051374AD" w14:textId="0A66445C" w:rsidR="00E8628F" w:rsidRPr="00E8628F" w:rsidRDefault="00E8628F" w:rsidP="00E8628F">
      <w:pPr>
        <w:spacing w:line="360" w:lineRule="auto"/>
        <w:ind w:left="640" w:rightChars="-162" w:right="-340"/>
        <w:rPr>
          <w:rFonts w:ascii="仿宋_GB2312" w:eastAsia="仿宋_GB2312" w:hAnsi="宋体" w:cs="Courier New"/>
          <w:bCs/>
          <w:sz w:val="32"/>
          <w:szCs w:val="32"/>
        </w:rPr>
      </w:pPr>
      <w:r>
        <w:rPr>
          <w:rFonts w:ascii="仿宋_GB2312" w:eastAsia="仿宋_GB2312" w:hAnsi="宋体" w:cs="Courier New" w:hint="eastAsia"/>
          <w:bCs/>
          <w:sz w:val="32"/>
          <w:szCs w:val="32"/>
        </w:rPr>
        <w:t>1.</w:t>
      </w:r>
      <w:r w:rsidRPr="00E8628F">
        <w:rPr>
          <w:rFonts w:ascii="仿宋_GB2312" w:eastAsia="仿宋_GB2312" w:hAnsi="宋体" w:cs="Courier New" w:hint="eastAsia"/>
          <w:bCs/>
          <w:sz w:val="32"/>
          <w:szCs w:val="32"/>
        </w:rPr>
        <w:t>阳光租赁平台</w:t>
      </w:r>
      <w:r>
        <w:rPr>
          <w:rFonts w:ascii="仿宋_GB2312" w:eastAsia="仿宋_GB2312" w:hAnsi="宋体" w:cs="Courier New" w:hint="eastAsia"/>
          <w:bCs/>
          <w:sz w:val="32"/>
          <w:szCs w:val="32"/>
        </w:rPr>
        <w:t>，</w:t>
      </w:r>
      <w:r w:rsidRPr="00E8628F">
        <w:rPr>
          <w:rFonts w:ascii="仿宋_GB2312" w:eastAsia="仿宋_GB2312" w:hAnsi="宋体" w:cs="Courier New"/>
          <w:bCs/>
          <w:sz w:val="32"/>
          <w:szCs w:val="32"/>
        </w:rPr>
        <w:t xml:space="preserve">https://rent.szexgrp.com/ </w:t>
      </w:r>
    </w:p>
    <w:p w14:paraId="4EB5806C" w14:textId="470C4C5E" w:rsidR="00E8628F" w:rsidRPr="00E8628F" w:rsidRDefault="00E8628F" w:rsidP="00E8628F">
      <w:pPr>
        <w:spacing w:line="360" w:lineRule="auto"/>
        <w:ind w:left="640" w:rightChars="-162" w:right="-340"/>
        <w:rPr>
          <w:rFonts w:ascii="仿宋_GB2312" w:eastAsia="仿宋_GB2312" w:hAnsi="宋体" w:cs="Courier New"/>
          <w:bCs/>
          <w:sz w:val="32"/>
          <w:szCs w:val="32"/>
        </w:rPr>
      </w:pPr>
      <w:r>
        <w:rPr>
          <w:rFonts w:ascii="仿宋_GB2312" w:eastAsia="仿宋_GB2312" w:hAnsi="宋体" w:cs="Courier New" w:hint="eastAsia"/>
          <w:bCs/>
          <w:sz w:val="32"/>
          <w:szCs w:val="32"/>
        </w:rPr>
        <w:t>2.</w:t>
      </w:r>
      <w:r w:rsidRPr="00E8628F">
        <w:rPr>
          <w:rFonts w:ascii="仿宋_GB2312" w:eastAsia="仿宋_GB2312" w:hAnsi="宋体" w:cs="Courier New" w:hint="eastAsia"/>
          <w:bCs/>
          <w:sz w:val="32"/>
          <w:szCs w:val="32"/>
        </w:rPr>
        <w:t>深圳深港科技创新合作区发展有限公司</w:t>
      </w:r>
      <w:r>
        <w:rPr>
          <w:rFonts w:ascii="仿宋_GB2312" w:eastAsia="仿宋_GB2312" w:hAnsi="宋体" w:cs="Courier New" w:hint="eastAsia"/>
          <w:bCs/>
          <w:sz w:val="32"/>
          <w:szCs w:val="32"/>
        </w:rPr>
        <w:t>，</w:t>
      </w:r>
      <w:r w:rsidRPr="00E8628F">
        <w:rPr>
          <w:rFonts w:ascii="仿宋_GB2312" w:eastAsia="仿宋_GB2312" w:hAnsi="宋体" w:cs="Courier New"/>
          <w:bCs/>
          <w:sz w:val="32"/>
          <w:szCs w:val="32"/>
        </w:rPr>
        <w:t>https://www.sh-stic.com/</w:t>
      </w:r>
    </w:p>
    <w:p w14:paraId="1F7FD930" w14:textId="3B0A871C" w:rsidR="00733361" w:rsidRPr="00733361" w:rsidRDefault="00733361" w:rsidP="00733361">
      <w:pPr>
        <w:pStyle w:val="aff"/>
        <w:numPr>
          <w:ilvl w:val="0"/>
          <w:numId w:val="12"/>
        </w:numPr>
        <w:ind w:firstLineChars="0"/>
        <w:outlineLvl w:val="0"/>
        <w:rPr>
          <w:rFonts w:ascii="黑体" w:eastAsia="黑体" w:hAnsi="黑体"/>
          <w:bCs/>
          <w:sz w:val="32"/>
          <w:szCs w:val="32"/>
        </w:rPr>
      </w:pPr>
      <w:r w:rsidRPr="00733361">
        <w:rPr>
          <w:rFonts w:ascii="黑体" w:eastAsia="黑体" w:hAnsi="黑体" w:hint="eastAsia"/>
          <w:bCs/>
          <w:sz w:val="32"/>
          <w:szCs w:val="32"/>
        </w:rPr>
        <w:t>详细公告内容</w:t>
      </w:r>
    </w:p>
    <w:p w14:paraId="59249BCF"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出租资产面积：112.32</w:t>
      </w:r>
      <w:r w:rsidRPr="00733361">
        <w:rPr>
          <w:rFonts w:ascii="微软雅黑" w:eastAsia="微软雅黑" w:hAnsi="微软雅黑" w:cs="微软雅黑" w:hint="eastAsia"/>
          <w:bCs/>
          <w:sz w:val="32"/>
          <w:szCs w:val="32"/>
        </w:rPr>
        <w:t>㎡</w:t>
      </w:r>
    </w:p>
    <w:p w14:paraId="6C7A30A9"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招租底价（人民币）：196元/</w:t>
      </w:r>
      <w:r w:rsidRPr="00733361">
        <w:rPr>
          <w:rFonts w:ascii="微软雅黑" w:eastAsia="微软雅黑" w:hAnsi="微软雅黑" w:cs="微软雅黑" w:hint="eastAsia"/>
          <w:bCs/>
          <w:sz w:val="32"/>
          <w:szCs w:val="32"/>
        </w:rPr>
        <w:t>㎡</w:t>
      </w:r>
      <w:r w:rsidRPr="00733361">
        <w:rPr>
          <w:rFonts w:ascii="仿宋_GB2312" w:eastAsia="仿宋_GB2312" w:hAnsi="宋体" w:cs="Courier New" w:hint="eastAsia"/>
          <w:bCs/>
          <w:sz w:val="32"/>
          <w:szCs w:val="32"/>
        </w:rPr>
        <w:t>/月，其中：</w:t>
      </w:r>
    </w:p>
    <w:p w14:paraId="26A9A2C8"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1.2025年7月1日至2026年5月31日，商户享受租赁合同租金3折优惠；</w:t>
      </w:r>
    </w:p>
    <w:p w14:paraId="54D68EF9"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2.2026年6月1日至2026年9月30日，商户享受租赁合同租金5折优惠；</w:t>
      </w:r>
    </w:p>
    <w:p w14:paraId="4637C8C3"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3.2026年10月1日至2026年12月31日，商户享受租赁合同租金7.5折优惠。</w:t>
      </w:r>
    </w:p>
    <w:p w14:paraId="391A3ECE" w14:textId="651DC6AA" w:rsid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bCs/>
          <w:sz w:val="32"/>
          <w:szCs w:val="32"/>
        </w:rPr>
      </w:pPr>
      <w:r w:rsidRPr="00733361">
        <w:rPr>
          <w:rFonts w:ascii="仿宋_GB2312" w:eastAsia="仿宋_GB2312" w:hAnsi="宋体" w:cs="Courier New" w:hint="eastAsia"/>
          <w:bCs/>
          <w:sz w:val="32"/>
          <w:szCs w:val="32"/>
        </w:rPr>
        <w:t>租金的递增：2025年-2028年租赁价格不递增，从2029年1月1日起至2036年12月31日止每年递增3%。</w:t>
      </w:r>
    </w:p>
    <w:p w14:paraId="3A901E4D"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物业管理费：30元/</w:t>
      </w:r>
      <w:r w:rsidRPr="00733361">
        <w:rPr>
          <w:rFonts w:ascii="微软雅黑" w:eastAsia="微软雅黑" w:hAnsi="微软雅黑" w:cs="微软雅黑" w:hint="eastAsia"/>
          <w:bCs/>
          <w:sz w:val="32"/>
          <w:szCs w:val="32"/>
        </w:rPr>
        <w:t>㎡</w:t>
      </w:r>
      <w:r w:rsidRPr="00733361">
        <w:rPr>
          <w:rFonts w:ascii="仿宋_GB2312" w:eastAsia="仿宋_GB2312" w:hAnsi="宋体" w:cs="Courier New" w:hint="eastAsia"/>
          <w:bCs/>
          <w:sz w:val="32"/>
          <w:szCs w:val="32"/>
        </w:rPr>
        <w:t>/月</w:t>
      </w:r>
    </w:p>
    <w:p w14:paraId="45E735CE"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空调费：无，由承租人自行安装空调。</w:t>
      </w:r>
    </w:p>
    <w:p w14:paraId="520804C3"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lastRenderedPageBreak/>
        <w:t>其他费用：水、电、燃气等费用据实结算</w:t>
      </w:r>
    </w:p>
    <w:p w14:paraId="18ABA062"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租金支付方式：一月一付（首月租金按照起租日至当月月末租金+1个月租金进行计算缴纳；）</w:t>
      </w:r>
    </w:p>
    <w:p w14:paraId="0B348687"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出租期限：5年</w:t>
      </w:r>
    </w:p>
    <w:p w14:paraId="7919A1FC"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免租期</w:t>
      </w:r>
      <w:r w:rsidRPr="00733361">
        <w:rPr>
          <w:rFonts w:ascii="仿宋_GB2312" w:eastAsia="仿宋_GB2312" w:hAnsi="宋体" w:cs="Courier New" w:hint="eastAsia"/>
          <w:bCs/>
          <w:sz w:val="32"/>
          <w:szCs w:val="32"/>
        </w:rPr>
        <w:tab/>
        <w:t>：6个月，其中</w:t>
      </w:r>
    </w:p>
    <w:p w14:paraId="6768428C"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1.免租期按照租赁合同租期的10%计算，最长不超过180天。具体计算方式</w:t>
      </w:r>
      <w:proofErr w:type="gramStart"/>
      <w:r w:rsidRPr="00733361">
        <w:rPr>
          <w:rFonts w:ascii="仿宋_GB2312" w:eastAsia="仿宋_GB2312" w:hAnsi="宋体" w:cs="Courier New" w:hint="eastAsia"/>
          <w:bCs/>
          <w:sz w:val="32"/>
          <w:szCs w:val="32"/>
        </w:rPr>
        <w:t>为:</w:t>
      </w:r>
      <w:proofErr w:type="gramEnd"/>
      <w:r w:rsidRPr="00733361">
        <w:rPr>
          <w:rFonts w:ascii="仿宋_GB2312" w:eastAsia="仿宋_GB2312" w:hAnsi="宋体" w:cs="Courier New" w:hint="eastAsia"/>
          <w:bCs/>
          <w:sz w:val="32"/>
          <w:szCs w:val="32"/>
        </w:rPr>
        <w:t>免租期天数=租赁合同租期天数*10%，不足1天的部分不计算。</w:t>
      </w:r>
    </w:p>
    <w:p w14:paraId="25CDD465"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2.免租期≤3个月的，免租期自起租日起执行，执行完毕为止。</w:t>
      </w:r>
    </w:p>
    <w:p w14:paraId="6459F0DE"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3.免租期＞3个月的，免租期自起租日起执行3个月，剩余免租期自次年起，每年12月份执行1个月，不足1个月的按实际天数执行，执行完毕为止。</w:t>
      </w:r>
    </w:p>
    <w:p w14:paraId="697A6E1B"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经营业态限定：休闲餐饮、简餐</w:t>
      </w:r>
    </w:p>
    <w:p w14:paraId="18DEEC82"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出租资产用途：商业</w:t>
      </w:r>
    </w:p>
    <w:p w14:paraId="3B2403E1"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出租资产现状：空置</w:t>
      </w:r>
    </w:p>
    <w:p w14:paraId="6FB5A19B"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出租物业装修情况：毛坯</w:t>
      </w:r>
    </w:p>
    <w:p w14:paraId="2605B377"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是否允许承租人对物业进行二次装修：是</w:t>
      </w:r>
    </w:p>
    <w:p w14:paraId="43C2B552"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是否涉及优先承租权：否</w:t>
      </w:r>
    </w:p>
    <w:p w14:paraId="1FB2E382" w14:textId="77777777" w:rsid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bCs/>
          <w:sz w:val="32"/>
          <w:szCs w:val="32"/>
        </w:rPr>
      </w:pPr>
      <w:r w:rsidRPr="00733361">
        <w:rPr>
          <w:rFonts w:ascii="仿宋_GB2312" w:eastAsia="仿宋_GB2312" w:hAnsi="宋体" w:cs="Courier New" w:hint="eastAsia"/>
          <w:bCs/>
          <w:sz w:val="32"/>
          <w:szCs w:val="32"/>
        </w:rPr>
        <w:t>租赁保证金：合同首年2个月的租金及2个月的物业管理费之和。合同签订之日起五日内缴纳给招租人，逾期未缴纳，合同即时终止。</w:t>
      </w:r>
    </w:p>
    <w:p w14:paraId="13A14040" w14:textId="77777777" w:rsidR="00E242FE" w:rsidRDefault="00E242FE" w:rsidP="00E242FE">
      <w:pPr>
        <w:pStyle w:val="aff"/>
        <w:numPr>
          <w:ilvl w:val="255"/>
          <w:numId w:val="0"/>
        </w:numPr>
        <w:spacing w:line="360" w:lineRule="auto"/>
        <w:ind w:rightChars="-162" w:right="-340" w:firstLineChars="200" w:firstLine="640"/>
        <w:rPr>
          <w:rFonts w:ascii="仿宋_GB2312" w:eastAsia="仿宋_GB2312" w:hAnsi="宋体" w:cs="Courier New"/>
          <w:bCs/>
          <w:sz w:val="32"/>
          <w:szCs w:val="32"/>
        </w:rPr>
      </w:pPr>
      <w:r>
        <w:rPr>
          <w:rFonts w:ascii="仿宋_GB2312" w:eastAsia="仿宋_GB2312" w:hAnsi="宋体" w:cs="Courier New" w:hint="eastAsia"/>
          <w:bCs/>
          <w:sz w:val="32"/>
          <w:szCs w:val="32"/>
        </w:rPr>
        <w:t>竞标保证金：</w:t>
      </w:r>
    </w:p>
    <w:p w14:paraId="27739ADE" w14:textId="1DCBB810" w:rsidR="00E242FE" w:rsidRPr="00E242FE" w:rsidRDefault="00E242FE" w:rsidP="00E242FE">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Pr>
          <w:rFonts w:ascii="仿宋_GB2312" w:eastAsia="仿宋_GB2312" w:hAnsi="宋体" w:cs="Courier New" w:hint="eastAsia"/>
          <w:bCs/>
          <w:sz w:val="32"/>
          <w:szCs w:val="32"/>
        </w:rPr>
        <w:lastRenderedPageBreak/>
        <w:t>1.</w:t>
      </w:r>
      <w:r w:rsidRPr="00E242FE">
        <w:rPr>
          <w:rFonts w:ascii="仿宋_GB2312" w:eastAsia="仿宋_GB2312" w:hAnsi="宋体" w:cs="Courier New" w:hint="eastAsia"/>
          <w:bCs/>
          <w:sz w:val="32"/>
          <w:szCs w:val="32"/>
        </w:rPr>
        <w:t>缴纳截止时间</w:t>
      </w:r>
      <w:r>
        <w:rPr>
          <w:rFonts w:ascii="仿宋_GB2312" w:eastAsia="仿宋_GB2312" w:hAnsi="宋体" w:cs="Courier New" w:hint="eastAsia"/>
          <w:bCs/>
          <w:sz w:val="32"/>
          <w:szCs w:val="32"/>
        </w:rPr>
        <w:t>：</w:t>
      </w:r>
      <w:r w:rsidRPr="00E242FE">
        <w:rPr>
          <w:rFonts w:ascii="仿宋_GB2312" w:eastAsia="仿宋_GB2312" w:hAnsi="宋体" w:cs="Courier New" w:hint="eastAsia"/>
          <w:bCs/>
          <w:sz w:val="32"/>
          <w:szCs w:val="32"/>
        </w:rPr>
        <w:t>公告截止日17:00（以到账时间为准）</w:t>
      </w:r>
    </w:p>
    <w:p w14:paraId="190909F9" w14:textId="4390B8F9" w:rsidR="00E242FE" w:rsidRPr="00E242FE" w:rsidRDefault="00E242FE" w:rsidP="00E242FE">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Pr>
          <w:rFonts w:ascii="仿宋_GB2312" w:eastAsia="仿宋_GB2312" w:hAnsi="宋体" w:cs="Courier New" w:hint="eastAsia"/>
          <w:bCs/>
          <w:sz w:val="32"/>
          <w:szCs w:val="32"/>
        </w:rPr>
        <w:t>2.</w:t>
      </w:r>
      <w:r w:rsidRPr="00E242FE">
        <w:rPr>
          <w:rFonts w:ascii="仿宋_GB2312" w:eastAsia="仿宋_GB2312" w:hAnsi="宋体" w:cs="Courier New" w:hint="eastAsia"/>
          <w:bCs/>
          <w:sz w:val="32"/>
          <w:szCs w:val="32"/>
        </w:rPr>
        <w:t>金额（人民币 元）</w:t>
      </w:r>
      <w:r>
        <w:rPr>
          <w:rFonts w:ascii="仿宋_GB2312" w:eastAsia="仿宋_GB2312" w:hAnsi="宋体" w:cs="Courier New" w:hint="eastAsia"/>
          <w:bCs/>
          <w:sz w:val="32"/>
          <w:szCs w:val="32"/>
        </w:rPr>
        <w:t>：</w:t>
      </w:r>
      <w:r w:rsidRPr="00E242FE">
        <w:rPr>
          <w:rFonts w:ascii="仿宋_GB2312" w:eastAsia="仿宋_GB2312" w:hAnsi="宋体" w:cs="Courier New" w:hint="eastAsia"/>
          <w:bCs/>
          <w:sz w:val="32"/>
          <w:szCs w:val="32"/>
        </w:rPr>
        <w:t>50000元</w:t>
      </w:r>
    </w:p>
    <w:p w14:paraId="01E170D7" w14:textId="77777777" w:rsidR="00E242FE" w:rsidRDefault="00E242FE" w:rsidP="00E242FE">
      <w:pPr>
        <w:pStyle w:val="aff"/>
        <w:numPr>
          <w:ilvl w:val="255"/>
          <w:numId w:val="0"/>
        </w:numPr>
        <w:spacing w:line="360" w:lineRule="auto"/>
        <w:ind w:rightChars="-162" w:right="-340" w:firstLineChars="200" w:firstLine="640"/>
        <w:rPr>
          <w:rFonts w:ascii="仿宋_GB2312" w:eastAsia="仿宋_GB2312" w:hAnsi="宋体" w:cs="Courier New"/>
          <w:bCs/>
          <w:sz w:val="32"/>
          <w:szCs w:val="32"/>
        </w:rPr>
      </w:pPr>
      <w:r w:rsidRPr="00E242FE">
        <w:rPr>
          <w:rFonts w:ascii="仿宋_GB2312" w:eastAsia="仿宋_GB2312" w:hAnsi="宋体" w:cs="Courier New" w:hint="eastAsia"/>
          <w:bCs/>
          <w:sz w:val="32"/>
          <w:szCs w:val="32"/>
        </w:rPr>
        <w:t>缴纳信息</w:t>
      </w:r>
      <w:r>
        <w:rPr>
          <w:rFonts w:ascii="仿宋_GB2312" w:eastAsia="仿宋_GB2312" w:hAnsi="宋体" w:cs="Courier New" w:hint="eastAsia"/>
          <w:bCs/>
          <w:sz w:val="32"/>
          <w:szCs w:val="32"/>
        </w:rPr>
        <w:t>：</w:t>
      </w:r>
    </w:p>
    <w:p w14:paraId="0AD04856" w14:textId="25558BEE" w:rsidR="00E242FE" w:rsidRPr="00E242FE" w:rsidRDefault="00E242FE" w:rsidP="00E242FE">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Pr>
          <w:rFonts w:ascii="仿宋_GB2312" w:eastAsia="仿宋_GB2312" w:hAnsi="宋体" w:cs="Courier New" w:hint="eastAsia"/>
          <w:bCs/>
          <w:sz w:val="32"/>
          <w:szCs w:val="32"/>
        </w:rPr>
        <w:t>（1）</w:t>
      </w:r>
      <w:r w:rsidRPr="00E242FE">
        <w:rPr>
          <w:rFonts w:ascii="仿宋_GB2312" w:eastAsia="仿宋_GB2312" w:hAnsi="宋体" w:cs="Courier New" w:hint="eastAsia"/>
          <w:bCs/>
          <w:sz w:val="32"/>
          <w:szCs w:val="32"/>
        </w:rPr>
        <w:t>竞标保证金的缴纳采用现金转账形式，竞标保证金须由竞标人基本账户汇出，并请于截标前汇入招租人的收款账户。竞标人将此保证金转账凭据作为竞标保证金交付的证明文件，在资格审查文件中上传。</w:t>
      </w:r>
    </w:p>
    <w:p w14:paraId="7373CB87" w14:textId="77777777" w:rsidR="00E242FE" w:rsidRPr="00E242FE" w:rsidRDefault="00E242FE" w:rsidP="00E242FE">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E242FE">
        <w:rPr>
          <w:rFonts w:ascii="仿宋_GB2312" w:eastAsia="仿宋_GB2312" w:hAnsi="宋体" w:cs="Courier New" w:hint="eastAsia"/>
          <w:bCs/>
          <w:sz w:val="32"/>
          <w:szCs w:val="32"/>
        </w:rPr>
        <w:t>1）收款人全称：深圳深港科技创新合作区发展有限公司；开户银行：建行福田保税区支行；账号：44250100006600001817）。</w:t>
      </w:r>
    </w:p>
    <w:p w14:paraId="3C53F467" w14:textId="77777777" w:rsidR="00E242FE" w:rsidRPr="00E242FE" w:rsidRDefault="00E242FE" w:rsidP="00E242FE">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E242FE">
        <w:rPr>
          <w:rFonts w:ascii="仿宋_GB2312" w:eastAsia="仿宋_GB2312" w:hAnsi="宋体" w:cs="Courier New" w:hint="eastAsia"/>
          <w:bCs/>
          <w:sz w:val="32"/>
          <w:szCs w:val="32"/>
        </w:rPr>
        <w:t>2）竞标人现金转账方式时，所产生的争议由投标人自行负责。</w:t>
      </w:r>
    </w:p>
    <w:p w14:paraId="7BD3DEB8" w14:textId="77777777" w:rsidR="00E242FE" w:rsidRPr="00E242FE" w:rsidRDefault="00E242FE" w:rsidP="00E242FE">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E242FE">
        <w:rPr>
          <w:rFonts w:ascii="仿宋_GB2312" w:eastAsia="仿宋_GB2312" w:hAnsi="宋体" w:cs="Courier New" w:hint="eastAsia"/>
          <w:bCs/>
          <w:sz w:val="32"/>
          <w:szCs w:val="32"/>
        </w:rPr>
        <w:t>3）如因不标注或标注错误而导致竞标保证金未交、竞标保证金的错投、漏投的情况，相关责任由竞标人自行承担。</w:t>
      </w:r>
    </w:p>
    <w:p w14:paraId="0A1427BE" w14:textId="06C12A52" w:rsidR="00E242FE" w:rsidRPr="00E242FE" w:rsidRDefault="00E242FE" w:rsidP="00E242FE">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Pr>
          <w:rFonts w:ascii="仿宋_GB2312" w:eastAsia="仿宋_GB2312" w:hAnsi="宋体" w:cs="Courier New" w:hint="eastAsia"/>
          <w:bCs/>
          <w:sz w:val="32"/>
          <w:szCs w:val="32"/>
        </w:rPr>
        <w:t>（2）</w:t>
      </w:r>
      <w:r w:rsidRPr="00E242FE">
        <w:rPr>
          <w:rFonts w:ascii="仿宋_GB2312" w:eastAsia="仿宋_GB2312" w:hAnsi="宋体" w:cs="Courier New" w:hint="eastAsia"/>
          <w:bCs/>
          <w:sz w:val="32"/>
          <w:szCs w:val="32"/>
        </w:rPr>
        <w:t>未成功竞得的竞标人，竞标保证金将在竞标公告结束后1个月内返还到竞标人账户。</w:t>
      </w:r>
    </w:p>
    <w:p w14:paraId="53F0874B" w14:textId="67D4FB78" w:rsidR="00E242FE" w:rsidRPr="00733361" w:rsidRDefault="00E242FE" w:rsidP="00E242FE">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Pr>
          <w:rFonts w:ascii="仿宋_GB2312" w:eastAsia="仿宋_GB2312" w:hAnsi="宋体" w:cs="Courier New" w:hint="eastAsia"/>
          <w:bCs/>
          <w:sz w:val="32"/>
          <w:szCs w:val="32"/>
        </w:rPr>
        <w:t>（3）</w:t>
      </w:r>
      <w:r w:rsidRPr="00E242FE">
        <w:rPr>
          <w:rFonts w:ascii="仿宋_GB2312" w:eastAsia="仿宋_GB2312" w:hAnsi="宋体" w:cs="Courier New" w:hint="eastAsia"/>
          <w:bCs/>
          <w:sz w:val="32"/>
          <w:szCs w:val="32"/>
        </w:rPr>
        <w:t>成功竞得的竞标人，竞标保证金将在签订《物业租赁协议》并缴纳完租赁保证金及首月租金后10个工作日内返还到竞标人账户。</w:t>
      </w:r>
    </w:p>
    <w:p w14:paraId="2CCEA81A"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特别提示：</w:t>
      </w:r>
    </w:p>
    <w:p w14:paraId="0F13B7ED"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1.合同签约面积以出租方提供的证明材料为准；</w:t>
      </w:r>
    </w:p>
    <w:p w14:paraId="0283C7B5"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2.若竞得后，承租人需将装修方案、店招效果等报招租人审批确定后方能入场装修施工；</w:t>
      </w:r>
    </w:p>
    <w:p w14:paraId="746CF4FD" w14:textId="14911E9B" w:rsid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bCs/>
          <w:sz w:val="32"/>
          <w:szCs w:val="32"/>
        </w:rPr>
      </w:pPr>
      <w:r w:rsidRPr="00733361">
        <w:rPr>
          <w:rFonts w:ascii="仿宋_GB2312" w:eastAsia="仿宋_GB2312" w:hAnsi="宋体" w:cs="Courier New" w:hint="eastAsia"/>
          <w:bCs/>
          <w:sz w:val="32"/>
          <w:szCs w:val="32"/>
        </w:rPr>
        <w:t>3.起租日为海关围网拆改完成之日，竞标人需评估相关影响。</w:t>
      </w:r>
    </w:p>
    <w:p w14:paraId="01662BA1" w14:textId="77777777" w:rsidR="00733361" w:rsidRPr="00733361" w:rsidRDefault="00733361" w:rsidP="00733361">
      <w:pPr>
        <w:pStyle w:val="aff"/>
        <w:numPr>
          <w:ilvl w:val="255"/>
          <w:numId w:val="0"/>
        </w:numPr>
        <w:spacing w:line="360" w:lineRule="auto"/>
        <w:ind w:rightChars="-162" w:right="-340" w:firstLineChars="200" w:firstLine="643"/>
        <w:rPr>
          <w:rFonts w:ascii="仿宋_GB2312" w:eastAsia="仿宋_GB2312" w:hAnsi="宋体" w:cs="Courier New"/>
          <w:b/>
          <w:sz w:val="32"/>
          <w:szCs w:val="32"/>
        </w:rPr>
      </w:pPr>
      <w:r w:rsidRPr="00733361">
        <w:rPr>
          <w:rFonts w:ascii="仿宋_GB2312" w:eastAsia="仿宋_GB2312" w:hAnsi="宋体" w:cs="Courier New" w:hint="eastAsia"/>
          <w:b/>
          <w:sz w:val="32"/>
          <w:szCs w:val="32"/>
        </w:rPr>
        <w:t>竞标人应具备的资格条件</w:t>
      </w:r>
      <w:r w:rsidRPr="00733361">
        <w:rPr>
          <w:rFonts w:ascii="仿宋_GB2312" w:eastAsia="仿宋_GB2312" w:hAnsi="宋体" w:cs="Courier New" w:hint="eastAsia"/>
          <w:b/>
          <w:sz w:val="32"/>
          <w:szCs w:val="32"/>
        </w:rPr>
        <w:t>：</w:t>
      </w:r>
    </w:p>
    <w:p w14:paraId="612E11D3" w14:textId="59AA9D6C"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lastRenderedPageBreak/>
        <w:tab/>
        <w:t>1.在中华人民共和国</w:t>
      </w:r>
      <w:proofErr w:type="gramStart"/>
      <w:r w:rsidRPr="00733361">
        <w:rPr>
          <w:rFonts w:ascii="仿宋_GB2312" w:eastAsia="仿宋_GB2312" w:hAnsi="宋体" w:cs="Courier New" w:hint="eastAsia"/>
          <w:bCs/>
          <w:sz w:val="32"/>
          <w:szCs w:val="32"/>
        </w:rPr>
        <w:t>(不含港澳台地区)</w:t>
      </w:r>
      <w:proofErr w:type="gramEnd"/>
      <w:r w:rsidRPr="00733361">
        <w:rPr>
          <w:rFonts w:ascii="仿宋_GB2312" w:eastAsia="仿宋_GB2312" w:hAnsi="宋体" w:cs="Courier New" w:hint="eastAsia"/>
          <w:bCs/>
          <w:sz w:val="32"/>
          <w:szCs w:val="32"/>
        </w:rPr>
        <w:t>境内依法注册的且具有独立法人资格的企业或具有完全民事责任的自然人或其他组织，且未被纳入失信被执行人名单。</w:t>
      </w:r>
    </w:p>
    <w:p w14:paraId="3F6EB12E"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2.需提供从事与规划招租业态相关的项目经营期限不少于1年的证明资料(以提供截止至招租公告发布之日起近5年内签订或仍在有效期内的合同或合同关键页为准，自有物业的以房屋产权证明为</w:t>
      </w:r>
      <w:proofErr w:type="gramStart"/>
      <w:r w:rsidRPr="00733361">
        <w:rPr>
          <w:rFonts w:ascii="仿宋_GB2312" w:eastAsia="仿宋_GB2312" w:hAnsi="宋体" w:cs="Courier New" w:hint="eastAsia"/>
          <w:bCs/>
          <w:sz w:val="32"/>
          <w:szCs w:val="32"/>
        </w:rPr>
        <w:t>准)。</w:t>
      </w:r>
      <w:proofErr w:type="gramEnd"/>
    </w:p>
    <w:p w14:paraId="14901046"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3.本项目不得转租、分</w:t>
      </w:r>
      <w:proofErr w:type="gramStart"/>
      <w:r w:rsidRPr="00733361">
        <w:rPr>
          <w:rFonts w:ascii="仿宋_GB2312" w:eastAsia="仿宋_GB2312" w:hAnsi="宋体" w:cs="Courier New" w:hint="eastAsia"/>
          <w:bCs/>
          <w:sz w:val="32"/>
          <w:szCs w:val="32"/>
        </w:rPr>
        <w:t>租:</w:t>
      </w:r>
      <w:proofErr w:type="gramEnd"/>
      <w:r w:rsidRPr="00733361">
        <w:rPr>
          <w:rFonts w:ascii="仿宋_GB2312" w:eastAsia="仿宋_GB2312" w:hAnsi="宋体" w:cs="Courier New" w:hint="eastAsia"/>
          <w:bCs/>
          <w:sz w:val="32"/>
          <w:szCs w:val="32"/>
        </w:rPr>
        <w:t>不得违反当地相关部门严禁的其他事项。</w:t>
      </w:r>
    </w:p>
    <w:p w14:paraId="75CD09BE"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4.本项目为现状出租，意向承租人在竞价前应全面了解本项目物业现状(包括但不限于物业产权信息、目前租赁情况、面积及装修</w:t>
      </w:r>
      <w:proofErr w:type="gramStart"/>
      <w:r w:rsidRPr="00733361">
        <w:rPr>
          <w:rFonts w:ascii="仿宋_GB2312" w:eastAsia="仿宋_GB2312" w:hAnsi="宋体" w:cs="Courier New" w:hint="eastAsia"/>
          <w:bCs/>
          <w:sz w:val="32"/>
          <w:szCs w:val="32"/>
        </w:rPr>
        <w:t>情况)，</w:t>
      </w:r>
      <w:proofErr w:type="gramEnd"/>
      <w:r w:rsidRPr="00733361">
        <w:rPr>
          <w:rFonts w:ascii="仿宋_GB2312" w:eastAsia="仿宋_GB2312" w:hAnsi="宋体" w:cs="Courier New" w:hint="eastAsia"/>
          <w:bCs/>
          <w:sz w:val="32"/>
          <w:szCs w:val="32"/>
        </w:rPr>
        <w:t>一旦参加竞价，即表明己了解和认可所竞租物业品质、权属情况及其他瑕疵。如竞得，应按招租人移交时的现状接收物业。意向承租人承租商铺的装修方案及店铺招牌设计方案需征得招租人同意后执行。</w:t>
      </w:r>
    </w:p>
    <w:p w14:paraId="55FBC6B1"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5.凡承租过深港科创公司商铺的个人或法人单位，有下列情形之一的，不得参加本项目招租</w:t>
      </w:r>
      <w:proofErr w:type="gramStart"/>
      <w:r w:rsidRPr="00733361">
        <w:rPr>
          <w:rFonts w:ascii="仿宋_GB2312" w:eastAsia="仿宋_GB2312" w:hAnsi="宋体" w:cs="Courier New" w:hint="eastAsia"/>
          <w:bCs/>
          <w:sz w:val="32"/>
          <w:szCs w:val="32"/>
        </w:rPr>
        <w:t>申请:</w:t>
      </w:r>
      <w:proofErr w:type="gramEnd"/>
    </w:p>
    <w:p w14:paraId="37025A21"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（1）承租期间存在转租行为的；</w:t>
      </w:r>
    </w:p>
    <w:p w14:paraId="7048780E"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（2）截至本项目招租公告发布之日，仍累计欠租两个月租金以上的；</w:t>
      </w:r>
    </w:p>
    <w:p w14:paraId="2732A9A6"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（3）承租期间履约评价得分为不合格的；</w:t>
      </w:r>
    </w:p>
    <w:p w14:paraId="5DA302D2"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（4）与本公司存在诉讼或者纠纷的</w:t>
      </w:r>
      <w:proofErr w:type="gramStart"/>
      <w:r w:rsidRPr="00733361">
        <w:rPr>
          <w:rFonts w:ascii="仿宋_GB2312" w:eastAsia="仿宋_GB2312" w:hAnsi="宋体" w:cs="Courier New" w:hint="eastAsia"/>
          <w:bCs/>
          <w:sz w:val="32"/>
          <w:szCs w:val="32"/>
        </w:rPr>
        <w:t>(包括承租人及其关联公司)</w:t>
      </w:r>
      <w:proofErr w:type="gramEnd"/>
      <w:r w:rsidRPr="00733361">
        <w:rPr>
          <w:rFonts w:ascii="仿宋_GB2312" w:eastAsia="仿宋_GB2312" w:hAnsi="宋体" w:cs="Courier New" w:hint="eastAsia"/>
          <w:bCs/>
          <w:sz w:val="32"/>
          <w:szCs w:val="32"/>
        </w:rPr>
        <w:t>。</w:t>
      </w:r>
    </w:p>
    <w:p w14:paraId="778CB8C5" w14:textId="51B010FF" w:rsid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bCs/>
          <w:sz w:val="32"/>
          <w:szCs w:val="32"/>
        </w:rPr>
      </w:pPr>
      <w:r w:rsidRPr="00733361">
        <w:rPr>
          <w:rFonts w:ascii="仿宋_GB2312" w:eastAsia="仿宋_GB2312" w:hAnsi="宋体" w:cs="Courier New" w:hint="eastAsia"/>
          <w:bCs/>
          <w:sz w:val="32"/>
          <w:szCs w:val="32"/>
        </w:rPr>
        <w:lastRenderedPageBreak/>
        <w:t>6.项目不受理任何形式联合体的申请。</w:t>
      </w:r>
    </w:p>
    <w:p w14:paraId="00551799" w14:textId="77777777" w:rsidR="00733361" w:rsidRDefault="00733361" w:rsidP="00733361">
      <w:pPr>
        <w:pStyle w:val="aff"/>
        <w:numPr>
          <w:ilvl w:val="255"/>
          <w:numId w:val="0"/>
        </w:numPr>
        <w:spacing w:line="360" w:lineRule="auto"/>
        <w:ind w:rightChars="-162" w:right="-340" w:firstLineChars="200" w:firstLine="643"/>
        <w:rPr>
          <w:rFonts w:ascii="仿宋_GB2312" w:eastAsia="仿宋_GB2312" w:hAnsi="宋体" w:cs="Courier New"/>
          <w:b/>
          <w:sz w:val="32"/>
          <w:szCs w:val="32"/>
        </w:rPr>
      </w:pPr>
      <w:r w:rsidRPr="00733361">
        <w:rPr>
          <w:rFonts w:ascii="仿宋_GB2312" w:eastAsia="仿宋_GB2312" w:hAnsi="宋体" w:cs="Courier New" w:hint="eastAsia"/>
          <w:b/>
          <w:sz w:val="32"/>
          <w:szCs w:val="32"/>
        </w:rPr>
        <w:t>竞标人需要提供的证明材料</w:t>
      </w:r>
    </w:p>
    <w:p w14:paraId="33C14313" w14:textId="5B770679" w:rsidR="00733361" w:rsidRPr="00733361" w:rsidRDefault="00733361" w:rsidP="00733361">
      <w:pPr>
        <w:pStyle w:val="aff"/>
        <w:numPr>
          <w:ilvl w:val="255"/>
          <w:numId w:val="0"/>
        </w:numPr>
        <w:spacing w:line="360" w:lineRule="auto"/>
        <w:ind w:rightChars="-162" w:right="-340" w:firstLineChars="200" w:firstLine="643"/>
        <w:rPr>
          <w:rFonts w:ascii="仿宋_GB2312" w:eastAsia="仿宋_GB2312" w:hAnsi="宋体" w:cs="Courier New" w:hint="eastAsia"/>
          <w:b/>
          <w:sz w:val="32"/>
          <w:szCs w:val="32"/>
        </w:rPr>
      </w:pPr>
      <w:r w:rsidRPr="00733361">
        <w:rPr>
          <w:rFonts w:ascii="仿宋_GB2312" w:eastAsia="仿宋_GB2312" w:hAnsi="宋体" w:cs="Courier New" w:hint="eastAsia"/>
          <w:b/>
          <w:sz w:val="32"/>
          <w:szCs w:val="32"/>
        </w:rPr>
        <w:t>一、企业意向承租申请人需提交以下</w:t>
      </w:r>
      <w:proofErr w:type="gramStart"/>
      <w:r w:rsidRPr="00733361">
        <w:rPr>
          <w:rFonts w:ascii="仿宋_GB2312" w:eastAsia="仿宋_GB2312" w:hAnsi="宋体" w:cs="Courier New" w:hint="eastAsia"/>
          <w:b/>
          <w:sz w:val="32"/>
          <w:szCs w:val="32"/>
        </w:rPr>
        <w:t>资料:</w:t>
      </w:r>
      <w:proofErr w:type="gramEnd"/>
    </w:p>
    <w:p w14:paraId="1836FF08"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1.营业执照副本复印件</w:t>
      </w:r>
      <w:proofErr w:type="gramStart"/>
      <w:r w:rsidRPr="00733361">
        <w:rPr>
          <w:rFonts w:ascii="仿宋_GB2312" w:eastAsia="仿宋_GB2312" w:hAnsi="宋体" w:cs="Courier New" w:hint="eastAsia"/>
          <w:bCs/>
          <w:sz w:val="32"/>
          <w:szCs w:val="32"/>
        </w:rPr>
        <w:t>(核原件)</w:t>
      </w:r>
      <w:proofErr w:type="gramEnd"/>
      <w:r w:rsidRPr="00733361">
        <w:rPr>
          <w:rFonts w:ascii="仿宋_GB2312" w:eastAsia="仿宋_GB2312" w:hAnsi="宋体" w:cs="Courier New" w:hint="eastAsia"/>
          <w:bCs/>
          <w:sz w:val="32"/>
          <w:szCs w:val="32"/>
        </w:rPr>
        <w:t>。</w:t>
      </w:r>
    </w:p>
    <w:p w14:paraId="10E28231" w14:textId="77777777" w:rsidR="00733361" w:rsidRPr="00733361" w:rsidRDefault="00733361" w:rsidP="00E8628F">
      <w:pPr>
        <w:pStyle w:val="aff"/>
        <w:numPr>
          <w:ilvl w:val="255"/>
          <w:numId w:val="0"/>
        </w:numPr>
        <w:wordWrap w:val="0"/>
        <w:spacing w:line="360" w:lineRule="auto"/>
        <w:ind w:rightChars="-162" w:right="-340" w:firstLineChars="200" w:firstLine="640"/>
        <w:jc w:val="left"/>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2.工商信息查询单(参考网址:http://www.gsxt.gov.cn/index.html)。</w:t>
      </w:r>
    </w:p>
    <w:p w14:paraId="5CA952B0"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3.失信被执行人名单查询结果(查询</w:t>
      </w:r>
      <w:proofErr w:type="gramStart"/>
      <w:r w:rsidRPr="00733361">
        <w:rPr>
          <w:rFonts w:ascii="仿宋_GB2312" w:eastAsia="仿宋_GB2312" w:hAnsi="宋体" w:cs="Courier New" w:hint="eastAsia"/>
          <w:bCs/>
          <w:sz w:val="32"/>
          <w:szCs w:val="32"/>
        </w:rPr>
        <w:t>网站:</w:t>
      </w:r>
      <w:proofErr w:type="gramEnd"/>
      <w:r w:rsidRPr="00733361">
        <w:rPr>
          <w:rFonts w:ascii="仿宋_GB2312" w:eastAsia="仿宋_GB2312" w:hAnsi="宋体" w:cs="Courier New" w:hint="eastAsia"/>
          <w:bCs/>
          <w:sz w:val="32"/>
          <w:szCs w:val="32"/>
        </w:rPr>
        <w:t>中国执行信息公开网，网址http://zxgk.court.gov.cn/)</w:t>
      </w:r>
    </w:p>
    <w:p w14:paraId="66D60F50"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4.法定代表人证明书、法定代表人第二代居民身份证复印件</w:t>
      </w:r>
      <w:proofErr w:type="gramStart"/>
      <w:r w:rsidRPr="00733361">
        <w:rPr>
          <w:rFonts w:ascii="仿宋_GB2312" w:eastAsia="仿宋_GB2312" w:hAnsi="宋体" w:cs="Courier New" w:hint="eastAsia"/>
          <w:bCs/>
          <w:sz w:val="32"/>
          <w:szCs w:val="32"/>
        </w:rPr>
        <w:t>(核原件)</w:t>
      </w:r>
      <w:proofErr w:type="gramEnd"/>
      <w:r w:rsidRPr="00733361">
        <w:rPr>
          <w:rFonts w:ascii="仿宋_GB2312" w:eastAsia="仿宋_GB2312" w:hAnsi="宋体" w:cs="Courier New" w:hint="eastAsia"/>
          <w:bCs/>
          <w:sz w:val="32"/>
          <w:szCs w:val="32"/>
        </w:rPr>
        <w:t>。</w:t>
      </w:r>
    </w:p>
    <w:p w14:paraId="3D16670D"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5.授权委托书、被授权人第二代居民身份证复印件(核原件，如竞价人为法人，则不需要本项</w:t>
      </w:r>
      <w:proofErr w:type="gramStart"/>
      <w:r w:rsidRPr="00733361">
        <w:rPr>
          <w:rFonts w:ascii="仿宋_GB2312" w:eastAsia="仿宋_GB2312" w:hAnsi="宋体" w:cs="Courier New" w:hint="eastAsia"/>
          <w:bCs/>
          <w:sz w:val="32"/>
          <w:szCs w:val="32"/>
        </w:rPr>
        <w:t>资料)。</w:t>
      </w:r>
      <w:proofErr w:type="gramEnd"/>
    </w:p>
    <w:p w14:paraId="1F7C2249"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6.需提供从事与规划招和业态相关的项目经营期限不少于1年的证明资料(以提供截止至招租公告发布之日起近5年内签订或仍在有效期内的合同或合同关键页为准，自有物业的以房屋产权证明为</w:t>
      </w:r>
      <w:proofErr w:type="gramStart"/>
      <w:r w:rsidRPr="00733361">
        <w:rPr>
          <w:rFonts w:ascii="仿宋_GB2312" w:eastAsia="仿宋_GB2312" w:hAnsi="宋体" w:cs="Courier New" w:hint="eastAsia"/>
          <w:bCs/>
          <w:sz w:val="32"/>
          <w:szCs w:val="32"/>
        </w:rPr>
        <w:t>准)。</w:t>
      </w:r>
      <w:proofErr w:type="gramEnd"/>
    </w:p>
    <w:p w14:paraId="783C05B6"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7.意向承租商业物业用途说明(限营业执照或工商信息许可范围内，不得自改变承租</w:t>
      </w:r>
      <w:proofErr w:type="gramStart"/>
      <w:r w:rsidRPr="00733361">
        <w:rPr>
          <w:rFonts w:ascii="仿宋_GB2312" w:eastAsia="仿宋_GB2312" w:hAnsi="宋体" w:cs="Courier New" w:hint="eastAsia"/>
          <w:bCs/>
          <w:sz w:val="32"/>
          <w:szCs w:val="32"/>
        </w:rPr>
        <w:t>用途)。</w:t>
      </w:r>
      <w:proofErr w:type="gramEnd"/>
    </w:p>
    <w:p w14:paraId="31B403FD"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8.不具备独立法人资格的，或没有营业执照的其他组织，如上述第1、4项无法提供，需提供国家单位或机构颁发的符合法律规定的其他同类证明材料。</w:t>
      </w:r>
    </w:p>
    <w:p w14:paraId="6209D7E6"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9.以上资料均需加盖公章。</w:t>
      </w:r>
    </w:p>
    <w:p w14:paraId="2EAC8E56" w14:textId="77777777" w:rsidR="00733361" w:rsidRPr="00733361" w:rsidRDefault="00733361" w:rsidP="00733361">
      <w:pPr>
        <w:pStyle w:val="aff"/>
        <w:numPr>
          <w:ilvl w:val="255"/>
          <w:numId w:val="0"/>
        </w:numPr>
        <w:spacing w:line="360" w:lineRule="auto"/>
        <w:ind w:rightChars="-162" w:right="-340" w:firstLineChars="200" w:firstLine="643"/>
        <w:rPr>
          <w:rFonts w:ascii="仿宋_GB2312" w:eastAsia="仿宋_GB2312" w:hAnsi="宋体" w:cs="Courier New" w:hint="eastAsia"/>
          <w:b/>
          <w:sz w:val="32"/>
          <w:szCs w:val="32"/>
        </w:rPr>
      </w:pPr>
      <w:r w:rsidRPr="00733361">
        <w:rPr>
          <w:rFonts w:ascii="仿宋_GB2312" w:eastAsia="仿宋_GB2312" w:hAnsi="宋体" w:cs="Courier New" w:hint="eastAsia"/>
          <w:b/>
          <w:sz w:val="32"/>
          <w:szCs w:val="32"/>
        </w:rPr>
        <w:lastRenderedPageBreak/>
        <w:t>二、个体工商户或自然人需提交以下</w:t>
      </w:r>
      <w:proofErr w:type="gramStart"/>
      <w:r w:rsidRPr="00733361">
        <w:rPr>
          <w:rFonts w:ascii="仿宋_GB2312" w:eastAsia="仿宋_GB2312" w:hAnsi="宋体" w:cs="Courier New" w:hint="eastAsia"/>
          <w:b/>
          <w:sz w:val="32"/>
          <w:szCs w:val="32"/>
        </w:rPr>
        <w:t>资料:</w:t>
      </w:r>
      <w:proofErr w:type="gramEnd"/>
    </w:p>
    <w:p w14:paraId="2CDD55C8"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1.第二代居民身份证或居住证复印件</w:t>
      </w:r>
      <w:proofErr w:type="gramStart"/>
      <w:r w:rsidRPr="00733361">
        <w:rPr>
          <w:rFonts w:ascii="仿宋_GB2312" w:eastAsia="仿宋_GB2312" w:hAnsi="宋体" w:cs="Courier New" w:hint="eastAsia"/>
          <w:bCs/>
          <w:sz w:val="32"/>
          <w:szCs w:val="32"/>
        </w:rPr>
        <w:t>(核原件)</w:t>
      </w:r>
      <w:proofErr w:type="gramEnd"/>
      <w:r w:rsidRPr="00733361">
        <w:rPr>
          <w:rFonts w:ascii="仿宋_GB2312" w:eastAsia="仿宋_GB2312" w:hAnsi="宋体" w:cs="Courier New" w:hint="eastAsia"/>
          <w:bCs/>
          <w:sz w:val="32"/>
          <w:szCs w:val="32"/>
        </w:rPr>
        <w:t>，如授权他人，需提供经公证处公证的授权委托书原件，授权人、被授权人第二代居民身份证复印件</w:t>
      </w:r>
      <w:proofErr w:type="gramStart"/>
      <w:r w:rsidRPr="00733361">
        <w:rPr>
          <w:rFonts w:ascii="仿宋_GB2312" w:eastAsia="仿宋_GB2312" w:hAnsi="宋体" w:cs="Courier New" w:hint="eastAsia"/>
          <w:bCs/>
          <w:sz w:val="32"/>
          <w:szCs w:val="32"/>
        </w:rPr>
        <w:t>(核原件)</w:t>
      </w:r>
      <w:proofErr w:type="gramEnd"/>
      <w:r w:rsidRPr="00733361">
        <w:rPr>
          <w:rFonts w:ascii="仿宋_GB2312" w:eastAsia="仿宋_GB2312" w:hAnsi="宋体" w:cs="Courier New" w:hint="eastAsia"/>
          <w:bCs/>
          <w:sz w:val="32"/>
          <w:szCs w:val="32"/>
        </w:rPr>
        <w:t>。</w:t>
      </w:r>
    </w:p>
    <w:p w14:paraId="423099A5"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2.失信被执行人名单查询结果(查询</w:t>
      </w:r>
      <w:proofErr w:type="gramStart"/>
      <w:r w:rsidRPr="00733361">
        <w:rPr>
          <w:rFonts w:ascii="仿宋_GB2312" w:eastAsia="仿宋_GB2312" w:hAnsi="宋体" w:cs="Courier New" w:hint="eastAsia"/>
          <w:bCs/>
          <w:sz w:val="32"/>
          <w:szCs w:val="32"/>
        </w:rPr>
        <w:t>网站:</w:t>
      </w:r>
      <w:proofErr w:type="gramEnd"/>
      <w:r w:rsidRPr="00733361">
        <w:rPr>
          <w:rFonts w:ascii="仿宋_GB2312" w:eastAsia="仿宋_GB2312" w:hAnsi="宋体" w:cs="Courier New" w:hint="eastAsia"/>
          <w:bCs/>
          <w:sz w:val="32"/>
          <w:szCs w:val="32"/>
        </w:rPr>
        <w:t>中国执行信息公开网，网址http://zxgk.court.gov.cn/)</w:t>
      </w:r>
    </w:p>
    <w:p w14:paraId="5D832D6D" w14:textId="77777777" w:rsidR="00733361" w:rsidRP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733361">
        <w:rPr>
          <w:rFonts w:ascii="仿宋_GB2312" w:eastAsia="仿宋_GB2312" w:hAnsi="宋体" w:cs="Courier New" w:hint="eastAsia"/>
          <w:bCs/>
          <w:sz w:val="32"/>
          <w:szCs w:val="32"/>
        </w:rPr>
        <w:t>3.需提供从事与规划招租业态相关的项目经营期限不少于1年的证明资料(以提供截止至招租公告发布之日起近5年内签订或仍在有效期内的合同或合同关键页为准，自有物业的以房屋产权证明为</w:t>
      </w:r>
      <w:proofErr w:type="gramStart"/>
      <w:r w:rsidRPr="00733361">
        <w:rPr>
          <w:rFonts w:ascii="仿宋_GB2312" w:eastAsia="仿宋_GB2312" w:hAnsi="宋体" w:cs="Courier New" w:hint="eastAsia"/>
          <w:bCs/>
          <w:sz w:val="32"/>
          <w:szCs w:val="32"/>
        </w:rPr>
        <w:t>准)。</w:t>
      </w:r>
      <w:proofErr w:type="gramEnd"/>
    </w:p>
    <w:p w14:paraId="12E8E2E0" w14:textId="0C728A50" w:rsidR="00733361" w:rsidRDefault="00733361" w:rsidP="00733361">
      <w:pPr>
        <w:pStyle w:val="aff"/>
        <w:numPr>
          <w:ilvl w:val="255"/>
          <w:numId w:val="0"/>
        </w:numPr>
        <w:spacing w:line="360" w:lineRule="auto"/>
        <w:ind w:rightChars="-162" w:right="-340" w:firstLineChars="200" w:firstLine="640"/>
        <w:rPr>
          <w:rFonts w:ascii="仿宋_GB2312" w:eastAsia="仿宋_GB2312" w:hAnsi="宋体" w:cs="Courier New"/>
          <w:bCs/>
          <w:sz w:val="32"/>
          <w:szCs w:val="32"/>
        </w:rPr>
      </w:pPr>
      <w:r w:rsidRPr="00733361">
        <w:rPr>
          <w:rFonts w:ascii="仿宋_GB2312" w:eastAsia="仿宋_GB2312" w:hAnsi="宋体" w:cs="Courier New" w:hint="eastAsia"/>
          <w:bCs/>
          <w:sz w:val="32"/>
          <w:szCs w:val="32"/>
        </w:rPr>
        <w:t>4.意向承租物业用途说明(限营业执照或工商信息许可范围内，不得自改变承租</w:t>
      </w:r>
      <w:proofErr w:type="gramStart"/>
      <w:r w:rsidRPr="00733361">
        <w:rPr>
          <w:rFonts w:ascii="仿宋_GB2312" w:eastAsia="仿宋_GB2312" w:hAnsi="宋体" w:cs="Courier New" w:hint="eastAsia"/>
          <w:bCs/>
          <w:sz w:val="32"/>
          <w:szCs w:val="32"/>
        </w:rPr>
        <w:t>用途)。</w:t>
      </w:r>
      <w:proofErr w:type="gramEnd"/>
    </w:p>
    <w:p w14:paraId="2327E829" w14:textId="77777777" w:rsidR="00E8628F" w:rsidRDefault="00E8628F" w:rsidP="00E8628F">
      <w:pPr>
        <w:pStyle w:val="aff"/>
        <w:numPr>
          <w:ilvl w:val="255"/>
          <w:numId w:val="0"/>
        </w:numPr>
        <w:spacing w:line="360" w:lineRule="auto"/>
        <w:ind w:rightChars="-162" w:right="-340" w:firstLineChars="200" w:firstLine="640"/>
        <w:rPr>
          <w:rFonts w:ascii="仿宋_GB2312" w:eastAsia="仿宋_GB2312" w:hAnsi="宋体" w:cs="Courier New"/>
          <w:bCs/>
          <w:sz w:val="32"/>
          <w:szCs w:val="32"/>
        </w:rPr>
      </w:pPr>
      <w:r w:rsidRPr="00E8628F">
        <w:rPr>
          <w:rFonts w:ascii="仿宋_GB2312" w:eastAsia="仿宋_GB2312" w:hAnsi="宋体" w:cs="Courier New" w:hint="eastAsia"/>
          <w:bCs/>
          <w:sz w:val="32"/>
          <w:szCs w:val="32"/>
        </w:rPr>
        <w:t>参与竞标的条件</w:t>
      </w:r>
      <w:r>
        <w:rPr>
          <w:rFonts w:ascii="仿宋_GB2312" w:eastAsia="仿宋_GB2312" w:hAnsi="宋体" w:cs="Courier New" w:hint="eastAsia"/>
          <w:bCs/>
          <w:sz w:val="32"/>
          <w:szCs w:val="32"/>
        </w:rPr>
        <w:t>：</w:t>
      </w:r>
    </w:p>
    <w:p w14:paraId="542FFF40" w14:textId="4D023A72" w:rsidR="00E8628F" w:rsidRPr="00E8628F" w:rsidRDefault="00E8628F" w:rsidP="00E8628F">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E8628F">
        <w:rPr>
          <w:rFonts w:ascii="仿宋_GB2312" w:eastAsia="仿宋_GB2312" w:hAnsi="宋体" w:cs="Courier New" w:hint="eastAsia"/>
          <w:bCs/>
          <w:sz w:val="32"/>
          <w:szCs w:val="32"/>
        </w:rPr>
        <w:t>1.获取招租文件，于规定的时间前缴纳竞标保证金；</w:t>
      </w:r>
    </w:p>
    <w:p w14:paraId="50601104" w14:textId="77777777" w:rsidR="00E8628F" w:rsidRPr="00E8628F" w:rsidRDefault="00E8628F" w:rsidP="00E8628F">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E8628F">
        <w:rPr>
          <w:rFonts w:ascii="仿宋_GB2312" w:eastAsia="仿宋_GB2312" w:hAnsi="宋体" w:cs="Courier New" w:hint="eastAsia"/>
          <w:bCs/>
          <w:sz w:val="32"/>
          <w:szCs w:val="32"/>
        </w:rPr>
        <w:t>2.于规定时间前提交竞标文件。</w:t>
      </w:r>
    </w:p>
    <w:p w14:paraId="1079AD55" w14:textId="42AEA465" w:rsidR="00E8628F" w:rsidRPr="00E8628F" w:rsidRDefault="00E8628F" w:rsidP="00E8628F">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E8628F">
        <w:rPr>
          <w:rFonts w:ascii="仿宋_GB2312" w:eastAsia="仿宋_GB2312" w:hAnsi="宋体" w:cs="Courier New" w:hint="eastAsia"/>
          <w:bCs/>
          <w:sz w:val="32"/>
          <w:szCs w:val="32"/>
        </w:rPr>
        <w:t>竞标文件提交截止时间</w:t>
      </w:r>
      <w:r>
        <w:rPr>
          <w:rFonts w:ascii="仿宋_GB2312" w:eastAsia="仿宋_GB2312" w:hAnsi="宋体" w:cs="Courier New" w:hint="eastAsia"/>
          <w:bCs/>
          <w:sz w:val="32"/>
          <w:szCs w:val="32"/>
        </w:rPr>
        <w:t>：</w:t>
      </w:r>
      <w:r w:rsidRPr="00E8628F">
        <w:rPr>
          <w:rFonts w:ascii="仿宋_GB2312" w:eastAsia="仿宋_GB2312" w:hAnsi="宋体" w:cs="Courier New" w:hint="eastAsia"/>
          <w:bCs/>
          <w:sz w:val="32"/>
          <w:szCs w:val="32"/>
        </w:rPr>
        <w:t>2025年9月5日星期五下午14时30分</w:t>
      </w:r>
    </w:p>
    <w:p w14:paraId="26FB586B" w14:textId="40E59747" w:rsidR="00E8628F" w:rsidRPr="00E8628F" w:rsidRDefault="00E8628F" w:rsidP="00E8628F">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E8628F">
        <w:rPr>
          <w:rFonts w:ascii="仿宋_GB2312" w:eastAsia="仿宋_GB2312" w:hAnsi="宋体" w:cs="Courier New" w:hint="eastAsia"/>
          <w:bCs/>
          <w:sz w:val="32"/>
          <w:szCs w:val="32"/>
        </w:rPr>
        <w:t>竞标截止及开标时间</w:t>
      </w:r>
      <w:r>
        <w:rPr>
          <w:rFonts w:ascii="仿宋_GB2312" w:eastAsia="仿宋_GB2312" w:hAnsi="宋体" w:cs="Courier New" w:hint="eastAsia"/>
          <w:bCs/>
          <w:sz w:val="32"/>
          <w:szCs w:val="32"/>
        </w:rPr>
        <w:t>：</w:t>
      </w:r>
      <w:r w:rsidRPr="00E8628F">
        <w:rPr>
          <w:rFonts w:ascii="仿宋_GB2312" w:eastAsia="仿宋_GB2312" w:hAnsi="宋体" w:cs="Courier New" w:hint="eastAsia"/>
          <w:bCs/>
          <w:sz w:val="32"/>
          <w:szCs w:val="32"/>
        </w:rPr>
        <w:t>2025年9月5日星期五下午14时30分</w:t>
      </w:r>
    </w:p>
    <w:p w14:paraId="77B66D15" w14:textId="42E945D3" w:rsidR="00E8628F" w:rsidRDefault="00E8628F" w:rsidP="00E8628F">
      <w:pPr>
        <w:pStyle w:val="aff"/>
        <w:numPr>
          <w:ilvl w:val="255"/>
          <w:numId w:val="0"/>
        </w:numPr>
        <w:spacing w:line="360" w:lineRule="auto"/>
        <w:ind w:rightChars="-162" w:right="-340" w:firstLineChars="200" w:firstLine="640"/>
        <w:rPr>
          <w:rFonts w:ascii="仿宋_GB2312" w:eastAsia="仿宋_GB2312" w:hAnsi="宋体" w:cs="Courier New"/>
          <w:bCs/>
          <w:sz w:val="32"/>
          <w:szCs w:val="32"/>
        </w:rPr>
      </w:pPr>
      <w:r w:rsidRPr="00E8628F">
        <w:rPr>
          <w:rFonts w:ascii="仿宋_GB2312" w:eastAsia="仿宋_GB2312" w:hAnsi="宋体" w:cs="Courier New" w:hint="eastAsia"/>
          <w:bCs/>
          <w:sz w:val="32"/>
          <w:szCs w:val="32"/>
        </w:rPr>
        <w:t>递交竞标文件及开标地点</w:t>
      </w:r>
      <w:r>
        <w:rPr>
          <w:rFonts w:ascii="仿宋_GB2312" w:eastAsia="仿宋_GB2312" w:hAnsi="宋体" w:cs="Courier New" w:hint="eastAsia"/>
          <w:bCs/>
          <w:sz w:val="32"/>
          <w:szCs w:val="32"/>
        </w:rPr>
        <w:t>：</w:t>
      </w:r>
      <w:r w:rsidRPr="00E8628F">
        <w:rPr>
          <w:rFonts w:ascii="仿宋_GB2312" w:eastAsia="仿宋_GB2312" w:hAnsi="宋体" w:cs="Courier New" w:hint="eastAsia"/>
          <w:bCs/>
          <w:sz w:val="32"/>
          <w:szCs w:val="32"/>
        </w:rPr>
        <w:tab/>
        <w:t>深圳市福田区福保街道福保社区桃花路3号国电科技现代物流中心2栋7层</w:t>
      </w:r>
    </w:p>
    <w:p w14:paraId="21EC4FDB" w14:textId="6C41AFE8" w:rsidR="009C51BB" w:rsidRDefault="00E8628F" w:rsidP="00E8628F">
      <w:pPr>
        <w:pStyle w:val="aff"/>
        <w:numPr>
          <w:ilvl w:val="255"/>
          <w:numId w:val="0"/>
        </w:numPr>
        <w:spacing w:line="360" w:lineRule="auto"/>
        <w:ind w:rightChars="-162" w:right="-340" w:firstLineChars="200" w:firstLine="640"/>
        <w:rPr>
          <w:rFonts w:ascii="仿宋_GB2312" w:eastAsia="仿宋_GB2312" w:hAnsi="宋体" w:cs="Courier New"/>
          <w:bCs/>
          <w:sz w:val="32"/>
          <w:szCs w:val="32"/>
        </w:rPr>
      </w:pPr>
      <w:r w:rsidRPr="00E8628F">
        <w:rPr>
          <w:rFonts w:ascii="仿宋_GB2312" w:eastAsia="仿宋_GB2312" w:hAnsi="宋体" w:cs="Courier New" w:hint="eastAsia"/>
          <w:bCs/>
          <w:sz w:val="32"/>
          <w:szCs w:val="32"/>
        </w:rPr>
        <w:t>特别说明</w:t>
      </w:r>
      <w:r>
        <w:rPr>
          <w:rFonts w:ascii="仿宋_GB2312" w:eastAsia="仿宋_GB2312" w:hAnsi="宋体" w:cs="Courier New" w:hint="eastAsia"/>
          <w:bCs/>
          <w:sz w:val="32"/>
          <w:szCs w:val="32"/>
        </w:rPr>
        <w:t>：</w:t>
      </w:r>
      <w:r w:rsidRPr="00E8628F">
        <w:rPr>
          <w:rFonts w:ascii="仿宋_GB2312" w:eastAsia="仿宋_GB2312" w:hAnsi="宋体" w:cs="Courier New" w:hint="eastAsia"/>
          <w:bCs/>
          <w:sz w:val="32"/>
          <w:szCs w:val="32"/>
        </w:rPr>
        <w:t>本次公开招租的行为是按照《深国资委【2020】132号》文规定的程序进行的。深圳深港科技创新合作区发展有限公司负责交易程序的组织工作。招租人在招租公告及竞标文件中关于招租物业的</w:t>
      </w:r>
      <w:r w:rsidRPr="00E8628F">
        <w:rPr>
          <w:rFonts w:ascii="仿宋_GB2312" w:eastAsia="仿宋_GB2312" w:hAnsi="宋体" w:cs="Courier New" w:hint="eastAsia"/>
          <w:bCs/>
          <w:sz w:val="32"/>
          <w:szCs w:val="32"/>
        </w:rPr>
        <w:lastRenderedPageBreak/>
        <w:t>描述情况是其真实的意思表示，招租人保证本次招租的物业是指国有企业所有、受托管理或掌握实际控制权的，按法律法规可用于租赁的物业。因上述物业产权情况及描述情况存在的瑕疵；招租人与原承租方的相关物业纠纷；招租人根据原合同及相关规定确定“优先承租权人”的相关事项均与招租人无关。</w:t>
      </w:r>
    </w:p>
    <w:p w14:paraId="289C887E" w14:textId="796200D0" w:rsidR="00E8628F" w:rsidRPr="00E8628F" w:rsidRDefault="00E8628F" w:rsidP="00E8628F">
      <w:pPr>
        <w:pStyle w:val="aff"/>
        <w:numPr>
          <w:ilvl w:val="255"/>
          <w:numId w:val="0"/>
        </w:numPr>
        <w:spacing w:line="360" w:lineRule="auto"/>
        <w:ind w:rightChars="-162" w:right="-340" w:firstLineChars="200" w:firstLine="640"/>
        <w:rPr>
          <w:rFonts w:ascii="仿宋_GB2312" w:eastAsia="仿宋_GB2312" w:hAnsi="宋体" w:cs="Courier New" w:hint="eastAsia"/>
          <w:bCs/>
          <w:sz w:val="32"/>
          <w:szCs w:val="32"/>
        </w:rPr>
      </w:pPr>
      <w:r w:rsidRPr="00E8628F">
        <w:rPr>
          <w:rFonts w:ascii="仿宋_GB2312" w:eastAsia="仿宋_GB2312" w:hAnsi="宋体" w:cs="Courier New" w:hint="eastAsia"/>
          <w:bCs/>
          <w:sz w:val="32"/>
          <w:szCs w:val="32"/>
        </w:rPr>
        <w:t>河套科创中心项目10号商铺招租公告</w:t>
      </w:r>
      <w:r>
        <w:rPr>
          <w:rFonts w:ascii="仿宋_GB2312" w:eastAsia="仿宋_GB2312" w:hAnsi="宋体" w:cs="Courier New" w:hint="eastAsia"/>
          <w:bCs/>
          <w:sz w:val="32"/>
          <w:szCs w:val="32"/>
        </w:rPr>
        <w:t>（</w:t>
      </w:r>
      <w:hyperlink r:id="rId10" w:history="1">
        <w:r w:rsidRPr="00ED3546">
          <w:rPr>
            <w:rStyle w:val="afc"/>
            <w:rFonts w:ascii="仿宋_GB2312" w:eastAsia="仿宋_GB2312" w:hAnsi="宋体" w:cs="Courier New"/>
            <w:bCs/>
            <w:sz w:val="32"/>
            <w:szCs w:val="32"/>
          </w:rPr>
          <w:t>https://rent.szexgrp.com/page/projectDetail/projectDetail.html?contentId=2408041&amp;noticeType=%E4%BA%A4%E6%98%93%E5%85%AC%E5%91%8A</w:t>
        </w:r>
      </w:hyperlink>
      <w:r>
        <w:rPr>
          <w:rFonts w:ascii="仿宋_GB2312" w:eastAsia="仿宋_GB2312" w:hAnsi="宋体" w:cs="Courier New" w:hint="eastAsia"/>
          <w:bCs/>
          <w:sz w:val="32"/>
          <w:szCs w:val="32"/>
        </w:rPr>
        <w:t>）</w:t>
      </w:r>
      <w:bookmarkEnd w:id="0"/>
    </w:p>
    <w:sectPr w:rsidR="00E8628F" w:rsidRPr="00E8628F" w:rsidSect="00E8628F">
      <w:headerReference w:type="default" r:id="rId11"/>
      <w:pgSz w:w="11906" w:h="16838"/>
      <w:pgMar w:top="1701" w:right="1134" w:bottom="1134" w:left="1587" w:header="851" w:footer="992" w:gutter="0"/>
      <w:pgNumType w:start="1"/>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0C739" w14:textId="77777777" w:rsidR="001C0D08" w:rsidRDefault="001C0D08">
      <w:r>
        <w:separator/>
      </w:r>
    </w:p>
  </w:endnote>
  <w:endnote w:type="continuationSeparator" w:id="0">
    <w:p w14:paraId="3FA3BFFA" w14:textId="77777777" w:rsidR="001C0D08" w:rsidRDefault="001C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 T 63 E 4o 00">
    <w:altName w:val="宋体"/>
    <w:charset w:val="86"/>
    <w:family w:val="auto"/>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FBBDD" w14:textId="77777777" w:rsidR="001C0D08" w:rsidRDefault="001C0D08">
      <w:r>
        <w:separator/>
      </w:r>
    </w:p>
  </w:footnote>
  <w:footnote w:type="continuationSeparator" w:id="0">
    <w:p w14:paraId="22BE006D" w14:textId="77777777" w:rsidR="001C0D08" w:rsidRDefault="001C0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560D5" w14:textId="77777777" w:rsidR="0064696D" w:rsidRDefault="00000000">
    <w:pPr>
      <w:pStyle w:val="af2"/>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90E9FA"/>
    <w:multiLevelType w:val="singleLevel"/>
    <w:tmpl w:val="9890E9FA"/>
    <w:lvl w:ilvl="0">
      <w:start w:val="2"/>
      <w:numFmt w:val="chineseCounting"/>
      <w:suff w:val="nothing"/>
      <w:lvlText w:val="%1、"/>
      <w:lvlJc w:val="left"/>
      <w:rPr>
        <w:rFonts w:hint="eastAsia"/>
      </w:rPr>
    </w:lvl>
  </w:abstractNum>
  <w:abstractNum w:abstractNumId="1" w15:restartNumberingAfterBreak="0">
    <w:nsid w:val="AF866FD2"/>
    <w:multiLevelType w:val="singleLevel"/>
    <w:tmpl w:val="AF866FD2"/>
    <w:lvl w:ilvl="0">
      <w:start w:val="18"/>
      <w:numFmt w:val="chineseCounting"/>
      <w:suff w:val="space"/>
      <w:lvlText w:val="第%1条"/>
      <w:lvlJc w:val="left"/>
      <w:rPr>
        <w:rFonts w:hint="eastAsia"/>
      </w:rPr>
    </w:lvl>
  </w:abstractNum>
  <w:abstractNum w:abstractNumId="2" w15:restartNumberingAfterBreak="0">
    <w:nsid w:val="B41CD796"/>
    <w:multiLevelType w:val="singleLevel"/>
    <w:tmpl w:val="B41CD796"/>
    <w:lvl w:ilvl="0">
      <w:start w:val="2"/>
      <w:numFmt w:val="decimal"/>
      <w:suff w:val="nothing"/>
      <w:lvlText w:val="（%1）"/>
      <w:lvlJc w:val="left"/>
    </w:lvl>
  </w:abstractNum>
  <w:abstractNum w:abstractNumId="3" w15:restartNumberingAfterBreak="0">
    <w:nsid w:val="00000003"/>
    <w:multiLevelType w:val="multilevel"/>
    <w:tmpl w:val="0000000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0000004"/>
    <w:multiLevelType w:val="multilevel"/>
    <w:tmpl w:val="000000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6"/>
    <w:multiLevelType w:val="multilevel"/>
    <w:tmpl w:val="000000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37457E7"/>
    <w:multiLevelType w:val="singleLevel"/>
    <w:tmpl w:val="237457E7"/>
    <w:lvl w:ilvl="0">
      <w:start w:val="3"/>
      <w:numFmt w:val="decimal"/>
      <w:suff w:val="nothing"/>
      <w:lvlText w:val="（%1）"/>
      <w:lvlJc w:val="left"/>
    </w:lvl>
  </w:abstractNum>
  <w:abstractNum w:abstractNumId="7" w15:restartNumberingAfterBreak="0">
    <w:nsid w:val="28BA3310"/>
    <w:multiLevelType w:val="hybridMultilevel"/>
    <w:tmpl w:val="7794E94C"/>
    <w:lvl w:ilvl="0" w:tplc="8470231E">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35B051F8"/>
    <w:multiLevelType w:val="hybridMultilevel"/>
    <w:tmpl w:val="883E46DA"/>
    <w:lvl w:ilvl="0" w:tplc="ECC6FD36">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59CB4D71"/>
    <w:multiLevelType w:val="singleLevel"/>
    <w:tmpl w:val="59CB4D71"/>
    <w:lvl w:ilvl="0">
      <w:start w:val="4"/>
      <w:numFmt w:val="chineseCounting"/>
      <w:suff w:val="space"/>
      <w:lvlText w:val="第%1条"/>
      <w:lvlJc w:val="left"/>
    </w:lvl>
  </w:abstractNum>
  <w:abstractNum w:abstractNumId="10" w15:restartNumberingAfterBreak="0">
    <w:nsid w:val="5F3B1CE5"/>
    <w:multiLevelType w:val="multilevel"/>
    <w:tmpl w:val="5F3B1CE5"/>
    <w:lvl w:ilvl="0">
      <w:start w:val="1"/>
      <w:numFmt w:val="decimal"/>
      <w:lvlText w:val="%1"/>
      <w:lvlJc w:val="left"/>
      <w:pPr>
        <w:ind w:left="600" w:hanging="600"/>
      </w:pPr>
      <w:rPr>
        <w:rFonts w:hint="default"/>
      </w:rPr>
    </w:lvl>
    <w:lvl w:ilvl="1">
      <w:start w:val="2"/>
      <w:numFmt w:val="decimal"/>
      <w:lvlText w:val="%1.%2"/>
      <w:lvlJc w:val="left"/>
      <w:pPr>
        <w:ind w:left="840" w:hanging="60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1" w15:restartNumberingAfterBreak="0">
    <w:nsid w:val="6522234D"/>
    <w:multiLevelType w:val="hybridMultilevel"/>
    <w:tmpl w:val="97E848B2"/>
    <w:lvl w:ilvl="0" w:tplc="43C0B064">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start w:val="1"/>
      <w:numFmt w:val="lowerRoman"/>
      <w:lvlText w:val="%9."/>
      <w:lvlJc w:val="right"/>
      <w:pPr>
        <w:ind w:left="4600" w:hanging="440"/>
      </w:pPr>
    </w:lvl>
  </w:abstractNum>
  <w:num w:numId="1" w16cid:durableId="557667781">
    <w:abstractNumId w:val="0"/>
  </w:num>
  <w:num w:numId="2" w16cid:durableId="1586574903">
    <w:abstractNumId w:val="5"/>
  </w:num>
  <w:num w:numId="3" w16cid:durableId="1532298015">
    <w:abstractNumId w:val="9"/>
  </w:num>
  <w:num w:numId="4" w16cid:durableId="903099434">
    <w:abstractNumId w:val="6"/>
  </w:num>
  <w:num w:numId="5" w16cid:durableId="349991706">
    <w:abstractNumId w:val="10"/>
  </w:num>
  <w:num w:numId="6" w16cid:durableId="1927036843">
    <w:abstractNumId w:val="2"/>
  </w:num>
  <w:num w:numId="7" w16cid:durableId="1695304347">
    <w:abstractNumId w:val="1"/>
  </w:num>
  <w:num w:numId="8" w16cid:durableId="1923828562">
    <w:abstractNumId w:val="3"/>
  </w:num>
  <w:num w:numId="9" w16cid:durableId="468404716">
    <w:abstractNumId w:val="4"/>
  </w:num>
  <w:num w:numId="10" w16cid:durableId="1639334881">
    <w:abstractNumId w:val="7"/>
  </w:num>
  <w:num w:numId="11" w16cid:durableId="352345920">
    <w:abstractNumId w:val="8"/>
  </w:num>
  <w:num w:numId="12" w16cid:durableId="7996934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fillcolor="white">
      <v:fill color="white"/>
      <o:colormru v:ext="edit" colors="#caec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RiZjI1YzU5MzM2NzA1OWM3OGJlZTM3YWY1YzEzMTEifQ=="/>
  </w:docVars>
  <w:rsids>
    <w:rsidRoot w:val="00A81EFA"/>
    <w:rsid w:val="0000118A"/>
    <w:rsid w:val="000014BF"/>
    <w:rsid w:val="000033FA"/>
    <w:rsid w:val="000038F0"/>
    <w:rsid w:val="0000434B"/>
    <w:rsid w:val="00004438"/>
    <w:rsid w:val="000047A4"/>
    <w:rsid w:val="00005D29"/>
    <w:rsid w:val="00007E6E"/>
    <w:rsid w:val="00015313"/>
    <w:rsid w:val="00015CD2"/>
    <w:rsid w:val="00015D5E"/>
    <w:rsid w:val="00016AFD"/>
    <w:rsid w:val="00016C32"/>
    <w:rsid w:val="000175CF"/>
    <w:rsid w:val="00017A69"/>
    <w:rsid w:val="000205D1"/>
    <w:rsid w:val="000210A9"/>
    <w:rsid w:val="0002149D"/>
    <w:rsid w:val="000216C2"/>
    <w:rsid w:val="00021CE1"/>
    <w:rsid w:val="00022955"/>
    <w:rsid w:val="0002402C"/>
    <w:rsid w:val="0002492B"/>
    <w:rsid w:val="00026D2D"/>
    <w:rsid w:val="00030319"/>
    <w:rsid w:val="000317C1"/>
    <w:rsid w:val="00031A70"/>
    <w:rsid w:val="00032AF5"/>
    <w:rsid w:val="0003305E"/>
    <w:rsid w:val="00033351"/>
    <w:rsid w:val="000355CB"/>
    <w:rsid w:val="00035B03"/>
    <w:rsid w:val="00035C30"/>
    <w:rsid w:val="000369AB"/>
    <w:rsid w:val="00036ADB"/>
    <w:rsid w:val="00036CDF"/>
    <w:rsid w:val="00037F41"/>
    <w:rsid w:val="00037FBB"/>
    <w:rsid w:val="00041494"/>
    <w:rsid w:val="00043161"/>
    <w:rsid w:val="000436FD"/>
    <w:rsid w:val="00043C19"/>
    <w:rsid w:val="00044018"/>
    <w:rsid w:val="00044551"/>
    <w:rsid w:val="0004506A"/>
    <w:rsid w:val="00045605"/>
    <w:rsid w:val="000468BF"/>
    <w:rsid w:val="000470F8"/>
    <w:rsid w:val="0005011A"/>
    <w:rsid w:val="00050C91"/>
    <w:rsid w:val="0005235C"/>
    <w:rsid w:val="00052C15"/>
    <w:rsid w:val="00052EB3"/>
    <w:rsid w:val="000536ED"/>
    <w:rsid w:val="00054201"/>
    <w:rsid w:val="00055148"/>
    <w:rsid w:val="00056015"/>
    <w:rsid w:val="000561CB"/>
    <w:rsid w:val="00056229"/>
    <w:rsid w:val="000564B5"/>
    <w:rsid w:val="00056677"/>
    <w:rsid w:val="000571A6"/>
    <w:rsid w:val="00057ECE"/>
    <w:rsid w:val="0006028D"/>
    <w:rsid w:val="00060A26"/>
    <w:rsid w:val="00062A5D"/>
    <w:rsid w:val="0006375E"/>
    <w:rsid w:val="00063F5A"/>
    <w:rsid w:val="00064AF3"/>
    <w:rsid w:val="00064B2B"/>
    <w:rsid w:val="00065CBB"/>
    <w:rsid w:val="00065F1D"/>
    <w:rsid w:val="00066DB4"/>
    <w:rsid w:val="000670DA"/>
    <w:rsid w:val="0006729D"/>
    <w:rsid w:val="00067889"/>
    <w:rsid w:val="00067E7E"/>
    <w:rsid w:val="000704E8"/>
    <w:rsid w:val="0007285F"/>
    <w:rsid w:val="00073B1B"/>
    <w:rsid w:val="00075333"/>
    <w:rsid w:val="000762C0"/>
    <w:rsid w:val="00076C66"/>
    <w:rsid w:val="00076D32"/>
    <w:rsid w:val="00077AF2"/>
    <w:rsid w:val="00080F16"/>
    <w:rsid w:val="000825DB"/>
    <w:rsid w:val="0008391F"/>
    <w:rsid w:val="00083DC5"/>
    <w:rsid w:val="00087F34"/>
    <w:rsid w:val="00087FE0"/>
    <w:rsid w:val="00090087"/>
    <w:rsid w:val="000900B7"/>
    <w:rsid w:val="00090B94"/>
    <w:rsid w:val="0009103C"/>
    <w:rsid w:val="0009141A"/>
    <w:rsid w:val="00093565"/>
    <w:rsid w:val="00094494"/>
    <w:rsid w:val="00094D75"/>
    <w:rsid w:val="000959B4"/>
    <w:rsid w:val="00095B70"/>
    <w:rsid w:val="00095DAD"/>
    <w:rsid w:val="000960BA"/>
    <w:rsid w:val="000979F6"/>
    <w:rsid w:val="000A12EC"/>
    <w:rsid w:val="000A203E"/>
    <w:rsid w:val="000A29D1"/>
    <w:rsid w:val="000A2AD7"/>
    <w:rsid w:val="000A46A1"/>
    <w:rsid w:val="000A66CE"/>
    <w:rsid w:val="000B0159"/>
    <w:rsid w:val="000B0A7E"/>
    <w:rsid w:val="000B186D"/>
    <w:rsid w:val="000B25C2"/>
    <w:rsid w:val="000B3174"/>
    <w:rsid w:val="000B3B2D"/>
    <w:rsid w:val="000B49CA"/>
    <w:rsid w:val="000B53A9"/>
    <w:rsid w:val="000B622D"/>
    <w:rsid w:val="000B6A58"/>
    <w:rsid w:val="000B6FDB"/>
    <w:rsid w:val="000B7233"/>
    <w:rsid w:val="000B74B5"/>
    <w:rsid w:val="000B794B"/>
    <w:rsid w:val="000C0F12"/>
    <w:rsid w:val="000C1542"/>
    <w:rsid w:val="000C17BB"/>
    <w:rsid w:val="000C1B4B"/>
    <w:rsid w:val="000C1FD3"/>
    <w:rsid w:val="000C2A40"/>
    <w:rsid w:val="000C36DF"/>
    <w:rsid w:val="000C5002"/>
    <w:rsid w:val="000C6246"/>
    <w:rsid w:val="000C6F25"/>
    <w:rsid w:val="000C7296"/>
    <w:rsid w:val="000C7893"/>
    <w:rsid w:val="000C794F"/>
    <w:rsid w:val="000D08FB"/>
    <w:rsid w:val="000D09FF"/>
    <w:rsid w:val="000D1769"/>
    <w:rsid w:val="000D206B"/>
    <w:rsid w:val="000D23E8"/>
    <w:rsid w:val="000D2B46"/>
    <w:rsid w:val="000D2F63"/>
    <w:rsid w:val="000D3132"/>
    <w:rsid w:val="000D3307"/>
    <w:rsid w:val="000D36CB"/>
    <w:rsid w:val="000D3A1E"/>
    <w:rsid w:val="000D3D18"/>
    <w:rsid w:val="000D4217"/>
    <w:rsid w:val="000D5816"/>
    <w:rsid w:val="000D6D3D"/>
    <w:rsid w:val="000D73FD"/>
    <w:rsid w:val="000E3545"/>
    <w:rsid w:val="000E47EF"/>
    <w:rsid w:val="000E6C0F"/>
    <w:rsid w:val="000E716F"/>
    <w:rsid w:val="000E71D6"/>
    <w:rsid w:val="000E76EF"/>
    <w:rsid w:val="000E7CEA"/>
    <w:rsid w:val="000F03B8"/>
    <w:rsid w:val="000F06AD"/>
    <w:rsid w:val="000F13BE"/>
    <w:rsid w:val="000F22BE"/>
    <w:rsid w:val="000F2539"/>
    <w:rsid w:val="000F2CA1"/>
    <w:rsid w:val="000F33DA"/>
    <w:rsid w:val="000F36C9"/>
    <w:rsid w:val="000F4F6A"/>
    <w:rsid w:val="000F5561"/>
    <w:rsid w:val="00103472"/>
    <w:rsid w:val="00103CF4"/>
    <w:rsid w:val="001045F4"/>
    <w:rsid w:val="0010650B"/>
    <w:rsid w:val="00110D87"/>
    <w:rsid w:val="001125DB"/>
    <w:rsid w:val="001138E7"/>
    <w:rsid w:val="00113E34"/>
    <w:rsid w:val="001144CB"/>
    <w:rsid w:val="001149DD"/>
    <w:rsid w:val="00115945"/>
    <w:rsid w:val="001166F4"/>
    <w:rsid w:val="00116846"/>
    <w:rsid w:val="00117A2D"/>
    <w:rsid w:val="001207B1"/>
    <w:rsid w:val="001207C0"/>
    <w:rsid w:val="00120A98"/>
    <w:rsid w:val="00121B51"/>
    <w:rsid w:val="00121E8C"/>
    <w:rsid w:val="001226F5"/>
    <w:rsid w:val="001244DD"/>
    <w:rsid w:val="00124815"/>
    <w:rsid w:val="00125BE7"/>
    <w:rsid w:val="00127959"/>
    <w:rsid w:val="0013053D"/>
    <w:rsid w:val="00131D12"/>
    <w:rsid w:val="001322DB"/>
    <w:rsid w:val="001323C8"/>
    <w:rsid w:val="001330B3"/>
    <w:rsid w:val="00133BA5"/>
    <w:rsid w:val="0013514C"/>
    <w:rsid w:val="001352B0"/>
    <w:rsid w:val="001371EC"/>
    <w:rsid w:val="00137FEE"/>
    <w:rsid w:val="00140495"/>
    <w:rsid w:val="00140B42"/>
    <w:rsid w:val="0014146A"/>
    <w:rsid w:val="001445F1"/>
    <w:rsid w:val="00144F70"/>
    <w:rsid w:val="001452EE"/>
    <w:rsid w:val="0014697D"/>
    <w:rsid w:val="0014772A"/>
    <w:rsid w:val="0014783B"/>
    <w:rsid w:val="00147C90"/>
    <w:rsid w:val="00150C52"/>
    <w:rsid w:val="001514D2"/>
    <w:rsid w:val="001517DC"/>
    <w:rsid w:val="00151AFB"/>
    <w:rsid w:val="00152608"/>
    <w:rsid w:val="00152868"/>
    <w:rsid w:val="00153ADF"/>
    <w:rsid w:val="00154F76"/>
    <w:rsid w:val="00155FF7"/>
    <w:rsid w:val="001600B7"/>
    <w:rsid w:val="00160164"/>
    <w:rsid w:val="00162ECD"/>
    <w:rsid w:val="00163428"/>
    <w:rsid w:val="001638E0"/>
    <w:rsid w:val="001646FD"/>
    <w:rsid w:val="00164AC4"/>
    <w:rsid w:val="0016569D"/>
    <w:rsid w:val="00171077"/>
    <w:rsid w:val="00171260"/>
    <w:rsid w:val="00171808"/>
    <w:rsid w:val="001719EE"/>
    <w:rsid w:val="001721AC"/>
    <w:rsid w:val="001732E2"/>
    <w:rsid w:val="00174DB6"/>
    <w:rsid w:val="001752E4"/>
    <w:rsid w:val="0017789B"/>
    <w:rsid w:val="001808A8"/>
    <w:rsid w:val="00180A14"/>
    <w:rsid w:val="00180BE4"/>
    <w:rsid w:val="001831E8"/>
    <w:rsid w:val="001833AB"/>
    <w:rsid w:val="001837A8"/>
    <w:rsid w:val="001849F7"/>
    <w:rsid w:val="00185A7D"/>
    <w:rsid w:val="00187F3E"/>
    <w:rsid w:val="00190024"/>
    <w:rsid w:val="0019004F"/>
    <w:rsid w:val="0019173F"/>
    <w:rsid w:val="00191E08"/>
    <w:rsid w:val="0019258D"/>
    <w:rsid w:val="00192E77"/>
    <w:rsid w:val="00193131"/>
    <w:rsid w:val="00193543"/>
    <w:rsid w:val="00193665"/>
    <w:rsid w:val="00193F8D"/>
    <w:rsid w:val="001942ED"/>
    <w:rsid w:val="0019432B"/>
    <w:rsid w:val="00194583"/>
    <w:rsid w:val="00195AF1"/>
    <w:rsid w:val="00197199"/>
    <w:rsid w:val="001976A3"/>
    <w:rsid w:val="00197C03"/>
    <w:rsid w:val="001A01FA"/>
    <w:rsid w:val="001A081A"/>
    <w:rsid w:val="001A108A"/>
    <w:rsid w:val="001A1749"/>
    <w:rsid w:val="001A1B98"/>
    <w:rsid w:val="001A27CF"/>
    <w:rsid w:val="001A35FE"/>
    <w:rsid w:val="001A3676"/>
    <w:rsid w:val="001A3BA3"/>
    <w:rsid w:val="001A40C5"/>
    <w:rsid w:val="001A4544"/>
    <w:rsid w:val="001A4665"/>
    <w:rsid w:val="001A5DBD"/>
    <w:rsid w:val="001A618B"/>
    <w:rsid w:val="001A694F"/>
    <w:rsid w:val="001A7D50"/>
    <w:rsid w:val="001B07E3"/>
    <w:rsid w:val="001B0985"/>
    <w:rsid w:val="001B0BD1"/>
    <w:rsid w:val="001B0E3C"/>
    <w:rsid w:val="001B289A"/>
    <w:rsid w:val="001B3AF3"/>
    <w:rsid w:val="001B3E27"/>
    <w:rsid w:val="001B5AAB"/>
    <w:rsid w:val="001B6F04"/>
    <w:rsid w:val="001B728F"/>
    <w:rsid w:val="001B7299"/>
    <w:rsid w:val="001B7A56"/>
    <w:rsid w:val="001B7E59"/>
    <w:rsid w:val="001B7E98"/>
    <w:rsid w:val="001C096E"/>
    <w:rsid w:val="001C0D08"/>
    <w:rsid w:val="001C1042"/>
    <w:rsid w:val="001C346C"/>
    <w:rsid w:val="001C3A5E"/>
    <w:rsid w:val="001C3B3A"/>
    <w:rsid w:val="001C3F32"/>
    <w:rsid w:val="001C4E10"/>
    <w:rsid w:val="001C6B50"/>
    <w:rsid w:val="001C6EF6"/>
    <w:rsid w:val="001C7B1F"/>
    <w:rsid w:val="001D00A6"/>
    <w:rsid w:val="001D1CA8"/>
    <w:rsid w:val="001D2299"/>
    <w:rsid w:val="001D25FB"/>
    <w:rsid w:val="001D3FB2"/>
    <w:rsid w:val="001D4545"/>
    <w:rsid w:val="001D4DF7"/>
    <w:rsid w:val="001D5A88"/>
    <w:rsid w:val="001D66B6"/>
    <w:rsid w:val="001D6E7B"/>
    <w:rsid w:val="001D7101"/>
    <w:rsid w:val="001D7157"/>
    <w:rsid w:val="001E03E3"/>
    <w:rsid w:val="001E0CD6"/>
    <w:rsid w:val="001E285F"/>
    <w:rsid w:val="001E3015"/>
    <w:rsid w:val="001E3262"/>
    <w:rsid w:val="001E37D9"/>
    <w:rsid w:val="001E37ED"/>
    <w:rsid w:val="001E48FE"/>
    <w:rsid w:val="001E709A"/>
    <w:rsid w:val="001E7BB4"/>
    <w:rsid w:val="001E7F42"/>
    <w:rsid w:val="001E7F81"/>
    <w:rsid w:val="001F010E"/>
    <w:rsid w:val="001F1843"/>
    <w:rsid w:val="001F24FC"/>
    <w:rsid w:val="001F2983"/>
    <w:rsid w:val="001F2CB9"/>
    <w:rsid w:val="001F3C1D"/>
    <w:rsid w:val="001F42DA"/>
    <w:rsid w:val="001F5511"/>
    <w:rsid w:val="001F553F"/>
    <w:rsid w:val="001F601C"/>
    <w:rsid w:val="001F6090"/>
    <w:rsid w:val="001F7567"/>
    <w:rsid w:val="00200F15"/>
    <w:rsid w:val="00201238"/>
    <w:rsid w:val="00202027"/>
    <w:rsid w:val="002032F3"/>
    <w:rsid w:val="00203AF0"/>
    <w:rsid w:val="00204004"/>
    <w:rsid w:val="00205215"/>
    <w:rsid w:val="00206872"/>
    <w:rsid w:val="0020692C"/>
    <w:rsid w:val="00210056"/>
    <w:rsid w:val="002103EF"/>
    <w:rsid w:val="0021055E"/>
    <w:rsid w:val="00211566"/>
    <w:rsid w:val="00211DDF"/>
    <w:rsid w:val="00211EC1"/>
    <w:rsid w:val="002123F4"/>
    <w:rsid w:val="00212949"/>
    <w:rsid w:val="0021297A"/>
    <w:rsid w:val="0021353B"/>
    <w:rsid w:val="00213E80"/>
    <w:rsid w:val="00214BF5"/>
    <w:rsid w:val="00215C5F"/>
    <w:rsid w:val="00216649"/>
    <w:rsid w:val="002171EC"/>
    <w:rsid w:val="0022289C"/>
    <w:rsid w:val="00223722"/>
    <w:rsid w:val="00223B75"/>
    <w:rsid w:val="002243AF"/>
    <w:rsid w:val="00226366"/>
    <w:rsid w:val="00230416"/>
    <w:rsid w:val="002307C9"/>
    <w:rsid w:val="00230CC3"/>
    <w:rsid w:val="002312CF"/>
    <w:rsid w:val="00233CFE"/>
    <w:rsid w:val="002347C5"/>
    <w:rsid w:val="00234D39"/>
    <w:rsid w:val="00234FCB"/>
    <w:rsid w:val="0023704E"/>
    <w:rsid w:val="00237A1D"/>
    <w:rsid w:val="00237BDD"/>
    <w:rsid w:val="00240440"/>
    <w:rsid w:val="002405D6"/>
    <w:rsid w:val="002414D9"/>
    <w:rsid w:val="0024306D"/>
    <w:rsid w:val="00243096"/>
    <w:rsid w:val="002441B4"/>
    <w:rsid w:val="00244980"/>
    <w:rsid w:val="00244EB6"/>
    <w:rsid w:val="002468A5"/>
    <w:rsid w:val="0024775B"/>
    <w:rsid w:val="002504C3"/>
    <w:rsid w:val="00250792"/>
    <w:rsid w:val="00250DFA"/>
    <w:rsid w:val="00250EF5"/>
    <w:rsid w:val="002520EE"/>
    <w:rsid w:val="0025228B"/>
    <w:rsid w:val="00252A7F"/>
    <w:rsid w:val="00253C7B"/>
    <w:rsid w:val="0025429D"/>
    <w:rsid w:val="002543B0"/>
    <w:rsid w:val="0025447C"/>
    <w:rsid w:val="002545B3"/>
    <w:rsid w:val="00254E77"/>
    <w:rsid w:val="00255856"/>
    <w:rsid w:val="002559A5"/>
    <w:rsid w:val="002565EA"/>
    <w:rsid w:val="0025785B"/>
    <w:rsid w:val="00260ECB"/>
    <w:rsid w:val="00260F37"/>
    <w:rsid w:val="00260FE3"/>
    <w:rsid w:val="00261EA1"/>
    <w:rsid w:val="00262131"/>
    <w:rsid w:val="00262517"/>
    <w:rsid w:val="00262D01"/>
    <w:rsid w:val="00263666"/>
    <w:rsid w:val="00264086"/>
    <w:rsid w:val="002640ED"/>
    <w:rsid w:val="0026419D"/>
    <w:rsid w:val="00264974"/>
    <w:rsid w:val="00264E3B"/>
    <w:rsid w:val="0027066A"/>
    <w:rsid w:val="002714F4"/>
    <w:rsid w:val="00273464"/>
    <w:rsid w:val="00274F84"/>
    <w:rsid w:val="00275878"/>
    <w:rsid w:val="002775C8"/>
    <w:rsid w:val="00277BE6"/>
    <w:rsid w:val="00284536"/>
    <w:rsid w:val="0028527C"/>
    <w:rsid w:val="00285799"/>
    <w:rsid w:val="00287212"/>
    <w:rsid w:val="002873D0"/>
    <w:rsid w:val="00287DD0"/>
    <w:rsid w:val="00290A8B"/>
    <w:rsid w:val="002928EA"/>
    <w:rsid w:val="00292A9E"/>
    <w:rsid w:val="002932F4"/>
    <w:rsid w:val="00294B4A"/>
    <w:rsid w:val="002954EA"/>
    <w:rsid w:val="0029567F"/>
    <w:rsid w:val="002956C2"/>
    <w:rsid w:val="00296577"/>
    <w:rsid w:val="00296FD3"/>
    <w:rsid w:val="002976B7"/>
    <w:rsid w:val="002A07B2"/>
    <w:rsid w:val="002A08B1"/>
    <w:rsid w:val="002A0B69"/>
    <w:rsid w:val="002A1C43"/>
    <w:rsid w:val="002A2A67"/>
    <w:rsid w:val="002A4598"/>
    <w:rsid w:val="002A4CF3"/>
    <w:rsid w:val="002A60E4"/>
    <w:rsid w:val="002A6AC1"/>
    <w:rsid w:val="002B083B"/>
    <w:rsid w:val="002B0A3D"/>
    <w:rsid w:val="002B1DA6"/>
    <w:rsid w:val="002B37BC"/>
    <w:rsid w:val="002B3879"/>
    <w:rsid w:val="002B3AA0"/>
    <w:rsid w:val="002B3F8E"/>
    <w:rsid w:val="002B5717"/>
    <w:rsid w:val="002C1861"/>
    <w:rsid w:val="002C1CDD"/>
    <w:rsid w:val="002C23F5"/>
    <w:rsid w:val="002C2FE5"/>
    <w:rsid w:val="002C3D35"/>
    <w:rsid w:val="002C6B8A"/>
    <w:rsid w:val="002C6D33"/>
    <w:rsid w:val="002C6FEE"/>
    <w:rsid w:val="002D0537"/>
    <w:rsid w:val="002D08EF"/>
    <w:rsid w:val="002D1074"/>
    <w:rsid w:val="002D15B5"/>
    <w:rsid w:val="002D3E21"/>
    <w:rsid w:val="002D4E87"/>
    <w:rsid w:val="002D5112"/>
    <w:rsid w:val="002D5A6B"/>
    <w:rsid w:val="002D64A4"/>
    <w:rsid w:val="002D72E9"/>
    <w:rsid w:val="002D7657"/>
    <w:rsid w:val="002D76A0"/>
    <w:rsid w:val="002D7FA2"/>
    <w:rsid w:val="002E0750"/>
    <w:rsid w:val="002E0950"/>
    <w:rsid w:val="002E0F40"/>
    <w:rsid w:val="002E0FD3"/>
    <w:rsid w:val="002E11D8"/>
    <w:rsid w:val="002E1F96"/>
    <w:rsid w:val="002E2A67"/>
    <w:rsid w:val="002E3B5C"/>
    <w:rsid w:val="002E50E3"/>
    <w:rsid w:val="002E65D4"/>
    <w:rsid w:val="002E662A"/>
    <w:rsid w:val="002E6B35"/>
    <w:rsid w:val="002E78B2"/>
    <w:rsid w:val="002F0F14"/>
    <w:rsid w:val="002F225A"/>
    <w:rsid w:val="002F3CBF"/>
    <w:rsid w:val="002F54D8"/>
    <w:rsid w:val="002F608D"/>
    <w:rsid w:val="002F743D"/>
    <w:rsid w:val="00300972"/>
    <w:rsid w:val="003012BF"/>
    <w:rsid w:val="00302129"/>
    <w:rsid w:val="003023FA"/>
    <w:rsid w:val="00302A17"/>
    <w:rsid w:val="0030376C"/>
    <w:rsid w:val="00303C2D"/>
    <w:rsid w:val="00303F20"/>
    <w:rsid w:val="003043DF"/>
    <w:rsid w:val="0030513F"/>
    <w:rsid w:val="003055BB"/>
    <w:rsid w:val="0030560E"/>
    <w:rsid w:val="00305934"/>
    <w:rsid w:val="00306179"/>
    <w:rsid w:val="00306405"/>
    <w:rsid w:val="0030673B"/>
    <w:rsid w:val="00306B33"/>
    <w:rsid w:val="003074F1"/>
    <w:rsid w:val="00307CA0"/>
    <w:rsid w:val="00311729"/>
    <w:rsid w:val="00311D25"/>
    <w:rsid w:val="00311D8A"/>
    <w:rsid w:val="00312704"/>
    <w:rsid w:val="00313C78"/>
    <w:rsid w:val="00313DEF"/>
    <w:rsid w:val="0031415F"/>
    <w:rsid w:val="00314813"/>
    <w:rsid w:val="00314FE5"/>
    <w:rsid w:val="003150EC"/>
    <w:rsid w:val="003154B0"/>
    <w:rsid w:val="00317060"/>
    <w:rsid w:val="00317D8B"/>
    <w:rsid w:val="00320929"/>
    <w:rsid w:val="00320B75"/>
    <w:rsid w:val="00322567"/>
    <w:rsid w:val="00322671"/>
    <w:rsid w:val="00322E17"/>
    <w:rsid w:val="003231E6"/>
    <w:rsid w:val="00323417"/>
    <w:rsid w:val="0032387B"/>
    <w:rsid w:val="00323BA8"/>
    <w:rsid w:val="00323C8D"/>
    <w:rsid w:val="00324F9A"/>
    <w:rsid w:val="00325A80"/>
    <w:rsid w:val="00326075"/>
    <w:rsid w:val="003267D6"/>
    <w:rsid w:val="00326F50"/>
    <w:rsid w:val="00327041"/>
    <w:rsid w:val="003312D2"/>
    <w:rsid w:val="00331AAF"/>
    <w:rsid w:val="0033348A"/>
    <w:rsid w:val="00333DDD"/>
    <w:rsid w:val="00333EF9"/>
    <w:rsid w:val="00334F76"/>
    <w:rsid w:val="003351C8"/>
    <w:rsid w:val="003369F8"/>
    <w:rsid w:val="00336B18"/>
    <w:rsid w:val="00340886"/>
    <w:rsid w:val="0034110C"/>
    <w:rsid w:val="00341A7A"/>
    <w:rsid w:val="00341ED7"/>
    <w:rsid w:val="003429C4"/>
    <w:rsid w:val="00343BEB"/>
    <w:rsid w:val="00343DA8"/>
    <w:rsid w:val="00344BE2"/>
    <w:rsid w:val="00345070"/>
    <w:rsid w:val="003456D1"/>
    <w:rsid w:val="00345B97"/>
    <w:rsid w:val="00345CBB"/>
    <w:rsid w:val="00346377"/>
    <w:rsid w:val="0034647B"/>
    <w:rsid w:val="003465B3"/>
    <w:rsid w:val="003468BA"/>
    <w:rsid w:val="00347289"/>
    <w:rsid w:val="0034737F"/>
    <w:rsid w:val="0034768D"/>
    <w:rsid w:val="00347F04"/>
    <w:rsid w:val="00352528"/>
    <w:rsid w:val="00352DFB"/>
    <w:rsid w:val="00352F99"/>
    <w:rsid w:val="003537D9"/>
    <w:rsid w:val="00353A33"/>
    <w:rsid w:val="00354222"/>
    <w:rsid w:val="00354C33"/>
    <w:rsid w:val="00354C47"/>
    <w:rsid w:val="003550CC"/>
    <w:rsid w:val="0035513F"/>
    <w:rsid w:val="0035631E"/>
    <w:rsid w:val="00356F60"/>
    <w:rsid w:val="00357C65"/>
    <w:rsid w:val="00357F2F"/>
    <w:rsid w:val="0036042F"/>
    <w:rsid w:val="00360867"/>
    <w:rsid w:val="00360C50"/>
    <w:rsid w:val="00361451"/>
    <w:rsid w:val="00361D95"/>
    <w:rsid w:val="00361F2A"/>
    <w:rsid w:val="0036279B"/>
    <w:rsid w:val="00363F70"/>
    <w:rsid w:val="00364AE3"/>
    <w:rsid w:val="00365611"/>
    <w:rsid w:val="00365803"/>
    <w:rsid w:val="00366B6E"/>
    <w:rsid w:val="00366ED8"/>
    <w:rsid w:val="00366FE1"/>
    <w:rsid w:val="00367451"/>
    <w:rsid w:val="0037050F"/>
    <w:rsid w:val="00370D5D"/>
    <w:rsid w:val="00371174"/>
    <w:rsid w:val="003713E2"/>
    <w:rsid w:val="00373B5F"/>
    <w:rsid w:val="0037514B"/>
    <w:rsid w:val="00375E7D"/>
    <w:rsid w:val="00377212"/>
    <w:rsid w:val="00377BC2"/>
    <w:rsid w:val="0038041F"/>
    <w:rsid w:val="00380576"/>
    <w:rsid w:val="00380943"/>
    <w:rsid w:val="00380BCC"/>
    <w:rsid w:val="0038100A"/>
    <w:rsid w:val="00381470"/>
    <w:rsid w:val="00381636"/>
    <w:rsid w:val="0038258C"/>
    <w:rsid w:val="00382982"/>
    <w:rsid w:val="00383B61"/>
    <w:rsid w:val="003842F3"/>
    <w:rsid w:val="00385DC5"/>
    <w:rsid w:val="003862C4"/>
    <w:rsid w:val="0038711F"/>
    <w:rsid w:val="0038778F"/>
    <w:rsid w:val="00387AE8"/>
    <w:rsid w:val="00387DDD"/>
    <w:rsid w:val="0039150A"/>
    <w:rsid w:val="00391BDE"/>
    <w:rsid w:val="00394568"/>
    <w:rsid w:val="00394A8B"/>
    <w:rsid w:val="00394E3F"/>
    <w:rsid w:val="003952F5"/>
    <w:rsid w:val="003953F6"/>
    <w:rsid w:val="003977D2"/>
    <w:rsid w:val="003A07E8"/>
    <w:rsid w:val="003A0B2D"/>
    <w:rsid w:val="003A1C6F"/>
    <w:rsid w:val="003A1EEE"/>
    <w:rsid w:val="003A237A"/>
    <w:rsid w:val="003A2C23"/>
    <w:rsid w:val="003A2F61"/>
    <w:rsid w:val="003A3245"/>
    <w:rsid w:val="003A3E5E"/>
    <w:rsid w:val="003A4217"/>
    <w:rsid w:val="003A5386"/>
    <w:rsid w:val="003A5674"/>
    <w:rsid w:val="003A5D00"/>
    <w:rsid w:val="003A68D2"/>
    <w:rsid w:val="003A79CF"/>
    <w:rsid w:val="003A7E0F"/>
    <w:rsid w:val="003B0B30"/>
    <w:rsid w:val="003B16D4"/>
    <w:rsid w:val="003B3133"/>
    <w:rsid w:val="003B4670"/>
    <w:rsid w:val="003B46D3"/>
    <w:rsid w:val="003B4CF3"/>
    <w:rsid w:val="003B57F5"/>
    <w:rsid w:val="003B5E96"/>
    <w:rsid w:val="003B7FCC"/>
    <w:rsid w:val="003C0938"/>
    <w:rsid w:val="003C1D95"/>
    <w:rsid w:val="003C2B9C"/>
    <w:rsid w:val="003C305C"/>
    <w:rsid w:val="003C3EFF"/>
    <w:rsid w:val="003C5655"/>
    <w:rsid w:val="003C5BD2"/>
    <w:rsid w:val="003C729F"/>
    <w:rsid w:val="003D0616"/>
    <w:rsid w:val="003D13BF"/>
    <w:rsid w:val="003D2F5E"/>
    <w:rsid w:val="003D33AC"/>
    <w:rsid w:val="003D372B"/>
    <w:rsid w:val="003D4FA4"/>
    <w:rsid w:val="003D5801"/>
    <w:rsid w:val="003D5839"/>
    <w:rsid w:val="003E01E7"/>
    <w:rsid w:val="003E0983"/>
    <w:rsid w:val="003E0B0F"/>
    <w:rsid w:val="003E0FD8"/>
    <w:rsid w:val="003E3115"/>
    <w:rsid w:val="003E4B92"/>
    <w:rsid w:val="003E4E28"/>
    <w:rsid w:val="003E4FF3"/>
    <w:rsid w:val="003E539C"/>
    <w:rsid w:val="003E6489"/>
    <w:rsid w:val="003E6717"/>
    <w:rsid w:val="003F0ED8"/>
    <w:rsid w:val="003F1344"/>
    <w:rsid w:val="003F18C3"/>
    <w:rsid w:val="003F1A89"/>
    <w:rsid w:val="003F1D5E"/>
    <w:rsid w:val="003F200D"/>
    <w:rsid w:val="003F2143"/>
    <w:rsid w:val="003F2269"/>
    <w:rsid w:val="003F498E"/>
    <w:rsid w:val="003F4C2C"/>
    <w:rsid w:val="003F53EF"/>
    <w:rsid w:val="003F54EB"/>
    <w:rsid w:val="003F596B"/>
    <w:rsid w:val="003F5AD0"/>
    <w:rsid w:val="003F5EC7"/>
    <w:rsid w:val="003F607C"/>
    <w:rsid w:val="003F664D"/>
    <w:rsid w:val="003F66E9"/>
    <w:rsid w:val="00400E9E"/>
    <w:rsid w:val="0040190D"/>
    <w:rsid w:val="00402130"/>
    <w:rsid w:val="00402465"/>
    <w:rsid w:val="00402DA4"/>
    <w:rsid w:val="004034BA"/>
    <w:rsid w:val="00403901"/>
    <w:rsid w:val="004041B3"/>
    <w:rsid w:val="00404344"/>
    <w:rsid w:val="00404CE7"/>
    <w:rsid w:val="00405F58"/>
    <w:rsid w:val="0040647F"/>
    <w:rsid w:val="004065DD"/>
    <w:rsid w:val="00406E67"/>
    <w:rsid w:val="00406E83"/>
    <w:rsid w:val="00406FCF"/>
    <w:rsid w:val="00410435"/>
    <w:rsid w:val="00410639"/>
    <w:rsid w:val="00410968"/>
    <w:rsid w:val="00410FDC"/>
    <w:rsid w:val="00412584"/>
    <w:rsid w:val="00412777"/>
    <w:rsid w:val="004131DB"/>
    <w:rsid w:val="004132CC"/>
    <w:rsid w:val="004134F4"/>
    <w:rsid w:val="00413FAF"/>
    <w:rsid w:val="00414089"/>
    <w:rsid w:val="00414ED9"/>
    <w:rsid w:val="004152FC"/>
    <w:rsid w:val="004159E0"/>
    <w:rsid w:val="004165E0"/>
    <w:rsid w:val="00416D20"/>
    <w:rsid w:val="0042083F"/>
    <w:rsid w:val="00420D25"/>
    <w:rsid w:val="00420D2D"/>
    <w:rsid w:val="00420D33"/>
    <w:rsid w:val="00422438"/>
    <w:rsid w:val="0042244E"/>
    <w:rsid w:val="004230E2"/>
    <w:rsid w:val="004234A3"/>
    <w:rsid w:val="0042448A"/>
    <w:rsid w:val="0042710E"/>
    <w:rsid w:val="00427BD9"/>
    <w:rsid w:val="00430D60"/>
    <w:rsid w:val="0043161F"/>
    <w:rsid w:val="0043230E"/>
    <w:rsid w:val="00432DD3"/>
    <w:rsid w:val="0043449A"/>
    <w:rsid w:val="004353E4"/>
    <w:rsid w:val="00435716"/>
    <w:rsid w:val="004357CD"/>
    <w:rsid w:val="00435B6C"/>
    <w:rsid w:val="00435E8E"/>
    <w:rsid w:val="004370AF"/>
    <w:rsid w:val="00437514"/>
    <w:rsid w:val="00437E9F"/>
    <w:rsid w:val="0044052A"/>
    <w:rsid w:val="004436A3"/>
    <w:rsid w:val="00446A38"/>
    <w:rsid w:val="00446C8F"/>
    <w:rsid w:val="00450606"/>
    <w:rsid w:val="00450771"/>
    <w:rsid w:val="004510B3"/>
    <w:rsid w:val="004526F1"/>
    <w:rsid w:val="00452B6D"/>
    <w:rsid w:val="00453B54"/>
    <w:rsid w:val="00453E42"/>
    <w:rsid w:val="00454D39"/>
    <w:rsid w:val="004559BE"/>
    <w:rsid w:val="004563FB"/>
    <w:rsid w:val="00457B8B"/>
    <w:rsid w:val="004602C9"/>
    <w:rsid w:val="00461288"/>
    <w:rsid w:val="0046161F"/>
    <w:rsid w:val="004621E1"/>
    <w:rsid w:val="004624A0"/>
    <w:rsid w:val="00462A4C"/>
    <w:rsid w:val="00463A5A"/>
    <w:rsid w:val="00463EB1"/>
    <w:rsid w:val="0046474D"/>
    <w:rsid w:val="00464866"/>
    <w:rsid w:val="00465347"/>
    <w:rsid w:val="004664F6"/>
    <w:rsid w:val="00466A59"/>
    <w:rsid w:val="00466DE4"/>
    <w:rsid w:val="004705ED"/>
    <w:rsid w:val="00471216"/>
    <w:rsid w:val="004729E8"/>
    <w:rsid w:val="00473028"/>
    <w:rsid w:val="0047510F"/>
    <w:rsid w:val="00475777"/>
    <w:rsid w:val="00476205"/>
    <w:rsid w:val="00477411"/>
    <w:rsid w:val="00477665"/>
    <w:rsid w:val="00480140"/>
    <w:rsid w:val="0048242A"/>
    <w:rsid w:val="00482689"/>
    <w:rsid w:val="00483939"/>
    <w:rsid w:val="00484EFE"/>
    <w:rsid w:val="00485298"/>
    <w:rsid w:val="00485492"/>
    <w:rsid w:val="00485A4F"/>
    <w:rsid w:val="004878E9"/>
    <w:rsid w:val="00490567"/>
    <w:rsid w:val="00490BB0"/>
    <w:rsid w:val="00491716"/>
    <w:rsid w:val="00491E47"/>
    <w:rsid w:val="0049299D"/>
    <w:rsid w:val="00492A96"/>
    <w:rsid w:val="00492B2C"/>
    <w:rsid w:val="00492F38"/>
    <w:rsid w:val="00494386"/>
    <w:rsid w:val="00494D60"/>
    <w:rsid w:val="00494D7C"/>
    <w:rsid w:val="00494E6E"/>
    <w:rsid w:val="0049657A"/>
    <w:rsid w:val="004968E1"/>
    <w:rsid w:val="004A05EB"/>
    <w:rsid w:val="004A0F88"/>
    <w:rsid w:val="004A16C5"/>
    <w:rsid w:val="004A26DE"/>
    <w:rsid w:val="004A29D5"/>
    <w:rsid w:val="004A34D8"/>
    <w:rsid w:val="004A3DD1"/>
    <w:rsid w:val="004A473A"/>
    <w:rsid w:val="004A4E97"/>
    <w:rsid w:val="004A56D6"/>
    <w:rsid w:val="004A7785"/>
    <w:rsid w:val="004A77AD"/>
    <w:rsid w:val="004A7908"/>
    <w:rsid w:val="004B138B"/>
    <w:rsid w:val="004B3394"/>
    <w:rsid w:val="004B4CDD"/>
    <w:rsid w:val="004B5549"/>
    <w:rsid w:val="004B55B8"/>
    <w:rsid w:val="004B5967"/>
    <w:rsid w:val="004C0B3C"/>
    <w:rsid w:val="004C0C30"/>
    <w:rsid w:val="004C12A2"/>
    <w:rsid w:val="004C143B"/>
    <w:rsid w:val="004C1552"/>
    <w:rsid w:val="004C2390"/>
    <w:rsid w:val="004C2548"/>
    <w:rsid w:val="004C28F1"/>
    <w:rsid w:val="004C4DC4"/>
    <w:rsid w:val="004C5D02"/>
    <w:rsid w:val="004C601D"/>
    <w:rsid w:val="004C6679"/>
    <w:rsid w:val="004C69D0"/>
    <w:rsid w:val="004D0760"/>
    <w:rsid w:val="004D2339"/>
    <w:rsid w:val="004D24EE"/>
    <w:rsid w:val="004D2D69"/>
    <w:rsid w:val="004D2E71"/>
    <w:rsid w:val="004D3349"/>
    <w:rsid w:val="004D3587"/>
    <w:rsid w:val="004D467D"/>
    <w:rsid w:val="004D55F5"/>
    <w:rsid w:val="004D58A1"/>
    <w:rsid w:val="004D6D6A"/>
    <w:rsid w:val="004D7145"/>
    <w:rsid w:val="004D7E11"/>
    <w:rsid w:val="004E05EC"/>
    <w:rsid w:val="004E1058"/>
    <w:rsid w:val="004E1AAB"/>
    <w:rsid w:val="004E1F8C"/>
    <w:rsid w:val="004E29B0"/>
    <w:rsid w:val="004E3AB7"/>
    <w:rsid w:val="004E4664"/>
    <w:rsid w:val="004E47FA"/>
    <w:rsid w:val="004E509C"/>
    <w:rsid w:val="004E5B9A"/>
    <w:rsid w:val="004E62FC"/>
    <w:rsid w:val="004F1080"/>
    <w:rsid w:val="004F2F16"/>
    <w:rsid w:val="004F2F90"/>
    <w:rsid w:val="004F4E53"/>
    <w:rsid w:val="004F58D0"/>
    <w:rsid w:val="004F5F1E"/>
    <w:rsid w:val="004F64F5"/>
    <w:rsid w:val="004F71F2"/>
    <w:rsid w:val="00500031"/>
    <w:rsid w:val="005003D0"/>
    <w:rsid w:val="0050071F"/>
    <w:rsid w:val="005008D8"/>
    <w:rsid w:val="00500D58"/>
    <w:rsid w:val="00501177"/>
    <w:rsid w:val="005038E7"/>
    <w:rsid w:val="00504C29"/>
    <w:rsid w:val="00504D7E"/>
    <w:rsid w:val="00504F9A"/>
    <w:rsid w:val="0050518A"/>
    <w:rsid w:val="00505A87"/>
    <w:rsid w:val="00506D8E"/>
    <w:rsid w:val="005071F9"/>
    <w:rsid w:val="005075CE"/>
    <w:rsid w:val="005100DD"/>
    <w:rsid w:val="005115D0"/>
    <w:rsid w:val="00511732"/>
    <w:rsid w:val="00511AF7"/>
    <w:rsid w:val="00513756"/>
    <w:rsid w:val="005140BC"/>
    <w:rsid w:val="00514C95"/>
    <w:rsid w:val="00514CAC"/>
    <w:rsid w:val="005152A8"/>
    <w:rsid w:val="00515FBE"/>
    <w:rsid w:val="00516943"/>
    <w:rsid w:val="00516EB1"/>
    <w:rsid w:val="005201CB"/>
    <w:rsid w:val="0052071C"/>
    <w:rsid w:val="005218DA"/>
    <w:rsid w:val="00521C4D"/>
    <w:rsid w:val="00522287"/>
    <w:rsid w:val="00522C13"/>
    <w:rsid w:val="00522FCD"/>
    <w:rsid w:val="0052393E"/>
    <w:rsid w:val="00524085"/>
    <w:rsid w:val="00524B08"/>
    <w:rsid w:val="00525315"/>
    <w:rsid w:val="00525457"/>
    <w:rsid w:val="00525D0D"/>
    <w:rsid w:val="00526919"/>
    <w:rsid w:val="00527F6D"/>
    <w:rsid w:val="00532B55"/>
    <w:rsid w:val="005334D3"/>
    <w:rsid w:val="005335EA"/>
    <w:rsid w:val="0053459A"/>
    <w:rsid w:val="00534AAA"/>
    <w:rsid w:val="005372A5"/>
    <w:rsid w:val="005411F0"/>
    <w:rsid w:val="00542930"/>
    <w:rsid w:val="00542C72"/>
    <w:rsid w:val="00543E73"/>
    <w:rsid w:val="00543F1C"/>
    <w:rsid w:val="0054435D"/>
    <w:rsid w:val="00544545"/>
    <w:rsid w:val="0054607C"/>
    <w:rsid w:val="00547547"/>
    <w:rsid w:val="00550B90"/>
    <w:rsid w:val="005515A4"/>
    <w:rsid w:val="00552BAE"/>
    <w:rsid w:val="00553575"/>
    <w:rsid w:val="0055467F"/>
    <w:rsid w:val="00554B32"/>
    <w:rsid w:val="00554B61"/>
    <w:rsid w:val="00555728"/>
    <w:rsid w:val="00555A13"/>
    <w:rsid w:val="00555B5C"/>
    <w:rsid w:val="005568A5"/>
    <w:rsid w:val="00556C2C"/>
    <w:rsid w:val="00560998"/>
    <w:rsid w:val="00560D8D"/>
    <w:rsid w:val="00561808"/>
    <w:rsid w:val="0056194D"/>
    <w:rsid w:val="00561FE7"/>
    <w:rsid w:val="00562348"/>
    <w:rsid w:val="0056381E"/>
    <w:rsid w:val="00563B47"/>
    <w:rsid w:val="00564FC0"/>
    <w:rsid w:val="005658E0"/>
    <w:rsid w:val="00566AB5"/>
    <w:rsid w:val="005673AD"/>
    <w:rsid w:val="0057167F"/>
    <w:rsid w:val="005724C6"/>
    <w:rsid w:val="0057250B"/>
    <w:rsid w:val="00572681"/>
    <w:rsid w:val="005728B7"/>
    <w:rsid w:val="00573D49"/>
    <w:rsid w:val="00573EE4"/>
    <w:rsid w:val="005744EE"/>
    <w:rsid w:val="0057493E"/>
    <w:rsid w:val="0057505B"/>
    <w:rsid w:val="00577A2D"/>
    <w:rsid w:val="00580043"/>
    <w:rsid w:val="005823C5"/>
    <w:rsid w:val="00583A0C"/>
    <w:rsid w:val="00586250"/>
    <w:rsid w:val="005872ED"/>
    <w:rsid w:val="005873FF"/>
    <w:rsid w:val="00587ABE"/>
    <w:rsid w:val="00590219"/>
    <w:rsid w:val="00590EC1"/>
    <w:rsid w:val="00590ED9"/>
    <w:rsid w:val="00591693"/>
    <w:rsid w:val="00594C8E"/>
    <w:rsid w:val="00595B5F"/>
    <w:rsid w:val="005965B6"/>
    <w:rsid w:val="00596998"/>
    <w:rsid w:val="00597163"/>
    <w:rsid w:val="005A021B"/>
    <w:rsid w:val="005A0583"/>
    <w:rsid w:val="005A25C8"/>
    <w:rsid w:val="005A3821"/>
    <w:rsid w:val="005A4F07"/>
    <w:rsid w:val="005A61BE"/>
    <w:rsid w:val="005A6E7F"/>
    <w:rsid w:val="005A70F5"/>
    <w:rsid w:val="005B0603"/>
    <w:rsid w:val="005B15B2"/>
    <w:rsid w:val="005B1834"/>
    <w:rsid w:val="005B1A4D"/>
    <w:rsid w:val="005B438A"/>
    <w:rsid w:val="005B4BC4"/>
    <w:rsid w:val="005B52D8"/>
    <w:rsid w:val="005B6BF0"/>
    <w:rsid w:val="005C0133"/>
    <w:rsid w:val="005C0D16"/>
    <w:rsid w:val="005C18CE"/>
    <w:rsid w:val="005C1AA6"/>
    <w:rsid w:val="005C34A9"/>
    <w:rsid w:val="005C5B0C"/>
    <w:rsid w:val="005C763A"/>
    <w:rsid w:val="005D080A"/>
    <w:rsid w:val="005D221F"/>
    <w:rsid w:val="005D3A5A"/>
    <w:rsid w:val="005D3FA6"/>
    <w:rsid w:val="005D4F9D"/>
    <w:rsid w:val="005D6D13"/>
    <w:rsid w:val="005D7255"/>
    <w:rsid w:val="005D736A"/>
    <w:rsid w:val="005E0338"/>
    <w:rsid w:val="005E0FB9"/>
    <w:rsid w:val="005E34C0"/>
    <w:rsid w:val="005E3A80"/>
    <w:rsid w:val="005E474D"/>
    <w:rsid w:val="005E637D"/>
    <w:rsid w:val="005E6B3C"/>
    <w:rsid w:val="005E7883"/>
    <w:rsid w:val="005E797C"/>
    <w:rsid w:val="005F1753"/>
    <w:rsid w:val="005F1DE5"/>
    <w:rsid w:val="005F226E"/>
    <w:rsid w:val="005F2F36"/>
    <w:rsid w:val="005F35C9"/>
    <w:rsid w:val="005F4309"/>
    <w:rsid w:val="005F4C41"/>
    <w:rsid w:val="005F5E76"/>
    <w:rsid w:val="005F64BF"/>
    <w:rsid w:val="005F6E06"/>
    <w:rsid w:val="005F71F9"/>
    <w:rsid w:val="00601280"/>
    <w:rsid w:val="00602CFE"/>
    <w:rsid w:val="00603B94"/>
    <w:rsid w:val="00604E7F"/>
    <w:rsid w:val="006061A1"/>
    <w:rsid w:val="00606C24"/>
    <w:rsid w:val="00606D91"/>
    <w:rsid w:val="006071F2"/>
    <w:rsid w:val="00610CD2"/>
    <w:rsid w:val="00611219"/>
    <w:rsid w:val="00611426"/>
    <w:rsid w:val="00612275"/>
    <w:rsid w:val="00612517"/>
    <w:rsid w:val="006131AB"/>
    <w:rsid w:val="0061396D"/>
    <w:rsid w:val="00613975"/>
    <w:rsid w:val="00613E04"/>
    <w:rsid w:val="00614795"/>
    <w:rsid w:val="00614F68"/>
    <w:rsid w:val="00616933"/>
    <w:rsid w:val="00616B29"/>
    <w:rsid w:val="00616E34"/>
    <w:rsid w:val="006175B4"/>
    <w:rsid w:val="0061782E"/>
    <w:rsid w:val="00621A40"/>
    <w:rsid w:val="0062289F"/>
    <w:rsid w:val="006228C2"/>
    <w:rsid w:val="00622B08"/>
    <w:rsid w:val="00622B1A"/>
    <w:rsid w:val="00622CB2"/>
    <w:rsid w:val="0062307B"/>
    <w:rsid w:val="00623AC1"/>
    <w:rsid w:val="00623DD0"/>
    <w:rsid w:val="006241C5"/>
    <w:rsid w:val="006255F7"/>
    <w:rsid w:val="0062571F"/>
    <w:rsid w:val="006269D8"/>
    <w:rsid w:val="00626ED4"/>
    <w:rsid w:val="006306D0"/>
    <w:rsid w:val="00630C78"/>
    <w:rsid w:val="006311EC"/>
    <w:rsid w:val="00631427"/>
    <w:rsid w:val="006316E2"/>
    <w:rsid w:val="006324A6"/>
    <w:rsid w:val="006334C7"/>
    <w:rsid w:val="006337F8"/>
    <w:rsid w:val="00633E0D"/>
    <w:rsid w:val="00634656"/>
    <w:rsid w:val="00634BAF"/>
    <w:rsid w:val="00636B0C"/>
    <w:rsid w:val="00636BE2"/>
    <w:rsid w:val="00637160"/>
    <w:rsid w:val="00641117"/>
    <w:rsid w:val="00641160"/>
    <w:rsid w:val="00642352"/>
    <w:rsid w:val="00644AD9"/>
    <w:rsid w:val="00644F4F"/>
    <w:rsid w:val="006454B0"/>
    <w:rsid w:val="00645A38"/>
    <w:rsid w:val="0064696D"/>
    <w:rsid w:val="006469DC"/>
    <w:rsid w:val="00646B5F"/>
    <w:rsid w:val="00647586"/>
    <w:rsid w:val="00647D54"/>
    <w:rsid w:val="0065038C"/>
    <w:rsid w:val="00650D4B"/>
    <w:rsid w:val="0065158B"/>
    <w:rsid w:val="006518CC"/>
    <w:rsid w:val="00652836"/>
    <w:rsid w:val="00652E2F"/>
    <w:rsid w:val="006533AF"/>
    <w:rsid w:val="006533EA"/>
    <w:rsid w:val="00656153"/>
    <w:rsid w:val="006602B0"/>
    <w:rsid w:val="006607DA"/>
    <w:rsid w:val="00662BA7"/>
    <w:rsid w:val="00664AEE"/>
    <w:rsid w:val="00664EA2"/>
    <w:rsid w:val="00665A31"/>
    <w:rsid w:val="00665CB7"/>
    <w:rsid w:val="00666C84"/>
    <w:rsid w:val="0066711D"/>
    <w:rsid w:val="00667A75"/>
    <w:rsid w:val="00670E68"/>
    <w:rsid w:val="0067242B"/>
    <w:rsid w:val="00672EDC"/>
    <w:rsid w:val="0067320F"/>
    <w:rsid w:val="006734C5"/>
    <w:rsid w:val="00673DC4"/>
    <w:rsid w:val="006741A0"/>
    <w:rsid w:val="0067420E"/>
    <w:rsid w:val="00674A0F"/>
    <w:rsid w:val="006753A9"/>
    <w:rsid w:val="00675D05"/>
    <w:rsid w:val="00676AD5"/>
    <w:rsid w:val="00676DDD"/>
    <w:rsid w:val="00677501"/>
    <w:rsid w:val="00677737"/>
    <w:rsid w:val="00677EBE"/>
    <w:rsid w:val="0068013F"/>
    <w:rsid w:val="00680D27"/>
    <w:rsid w:val="006810F5"/>
    <w:rsid w:val="00681DCA"/>
    <w:rsid w:val="0068247A"/>
    <w:rsid w:val="0068309D"/>
    <w:rsid w:val="0068460D"/>
    <w:rsid w:val="006847DC"/>
    <w:rsid w:val="006852D7"/>
    <w:rsid w:val="006864C6"/>
    <w:rsid w:val="00687148"/>
    <w:rsid w:val="00690912"/>
    <w:rsid w:val="006925F2"/>
    <w:rsid w:val="0069277B"/>
    <w:rsid w:val="006928BB"/>
    <w:rsid w:val="006931E6"/>
    <w:rsid w:val="00693683"/>
    <w:rsid w:val="0069510A"/>
    <w:rsid w:val="006951A2"/>
    <w:rsid w:val="006972A1"/>
    <w:rsid w:val="006977C2"/>
    <w:rsid w:val="00697B82"/>
    <w:rsid w:val="006A1085"/>
    <w:rsid w:val="006A3A19"/>
    <w:rsid w:val="006A40D0"/>
    <w:rsid w:val="006A53A1"/>
    <w:rsid w:val="006A5FE6"/>
    <w:rsid w:val="006A6121"/>
    <w:rsid w:val="006A6912"/>
    <w:rsid w:val="006A747C"/>
    <w:rsid w:val="006B01D5"/>
    <w:rsid w:val="006B04DA"/>
    <w:rsid w:val="006B2576"/>
    <w:rsid w:val="006B3033"/>
    <w:rsid w:val="006B3926"/>
    <w:rsid w:val="006B3C86"/>
    <w:rsid w:val="006B4C70"/>
    <w:rsid w:val="006B575E"/>
    <w:rsid w:val="006B71BE"/>
    <w:rsid w:val="006B7A91"/>
    <w:rsid w:val="006C0211"/>
    <w:rsid w:val="006C0ACB"/>
    <w:rsid w:val="006C0C7B"/>
    <w:rsid w:val="006C1076"/>
    <w:rsid w:val="006C1C04"/>
    <w:rsid w:val="006C3356"/>
    <w:rsid w:val="006C4086"/>
    <w:rsid w:val="006C4CDF"/>
    <w:rsid w:val="006C6576"/>
    <w:rsid w:val="006C6C6E"/>
    <w:rsid w:val="006C780C"/>
    <w:rsid w:val="006D0189"/>
    <w:rsid w:val="006D204E"/>
    <w:rsid w:val="006D2FA2"/>
    <w:rsid w:val="006D3424"/>
    <w:rsid w:val="006D35B8"/>
    <w:rsid w:val="006D3A8C"/>
    <w:rsid w:val="006D4A60"/>
    <w:rsid w:val="006D4FEB"/>
    <w:rsid w:val="006D55F8"/>
    <w:rsid w:val="006D5D3F"/>
    <w:rsid w:val="006D6A95"/>
    <w:rsid w:val="006D6E1B"/>
    <w:rsid w:val="006D771D"/>
    <w:rsid w:val="006E09F3"/>
    <w:rsid w:val="006E0C8A"/>
    <w:rsid w:val="006E1A66"/>
    <w:rsid w:val="006E35CD"/>
    <w:rsid w:val="006E399C"/>
    <w:rsid w:val="006E3B8A"/>
    <w:rsid w:val="006E6701"/>
    <w:rsid w:val="006E7677"/>
    <w:rsid w:val="006F0B00"/>
    <w:rsid w:val="006F0D6F"/>
    <w:rsid w:val="006F160C"/>
    <w:rsid w:val="006F208C"/>
    <w:rsid w:val="006F2512"/>
    <w:rsid w:val="006F431B"/>
    <w:rsid w:val="006F47BD"/>
    <w:rsid w:val="006F529B"/>
    <w:rsid w:val="006F6D15"/>
    <w:rsid w:val="007002B1"/>
    <w:rsid w:val="00703050"/>
    <w:rsid w:val="0070408C"/>
    <w:rsid w:val="00704CF8"/>
    <w:rsid w:val="007057DA"/>
    <w:rsid w:val="00705DFB"/>
    <w:rsid w:val="007070A0"/>
    <w:rsid w:val="00707C3D"/>
    <w:rsid w:val="00710DA6"/>
    <w:rsid w:val="007119CC"/>
    <w:rsid w:val="00712825"/>
    <w:rsid w:val="0071299B"/>
    <w:rsid w:val="00713B27"/>
    <w:rsid w:val="007141A2"/>
    <w:rsid w:val="007156A3"/>
    <w:rsid w:val="00715B4F"/>
    <w:rsid w:val="00716605"/>
    <w:rsid w:val="007171B7"/>
    <w:rsid w:val="007179C1"/>
    <w:rsid w:val="00720CA3"/>
    <w:rsid w:val="007210F7"/>
    <w:rsid w:val="00721842"/>
    <w:rsid w:val="00722B9A"/>
    <w:rsid w:val="007241EE"/>
    <w:rsid w:val="0072533D"/>
    <w:rsid w:val="007258B6"/>
    <w:rsid w:val="007268EF"/>
    <w:rsid w:val="00726957"/>
    <w:rsid w:val="00731530"/>
    <w:rsid w:val="00731FB5"/>
    <w:rsid w:val="007323B5"/>
    <w:rsid w:val="007326FA"/>
    <w:rsid w:val="0073270D"/>
    <w:rsid w:val="0073285D"/>
    <w:rsid w:val="00733361"/>
    <w:rsid w:val="0073483C"/>
    <w:rsid w:val="0073524D"/>
    <w:rsid w:val="007360A2"/>
    <w:rsid w:val="007364C2"/>
    <w:rsid w:val="00737203"/>
    <w:rsid w:val="007400ED"/>
    <w:rsid w:val="00740EC4"/>
    <w:rsid w:val="00741A2A"/>
    <w:rsid w:val="00741D46"/>
    <w:rsid w:val="00741DF0"/>
    <w:rsid w:val="00741E28"/>
    <w:rsid w:val="0074326B"/>
    <w:rsid w:val="00745525"/>
    <w:rsid w:val="007463EA"/>
    <w:rsid w:val="007476D0"/>
    <w:rsid w:val="00747E90"/>
    <w:rsid w:val="00747F33"/>
    <w:rsid w:val="007500F1"/>
    <w:rsid w:val="00750562"/>
    <w:rsid w:val="00751EA7"/>
    <w:rsid w:val="00752A1C"/>
    <w:rsid w:val="0075307A"/>
    <w:rsid w:val="00754FAB"/>
    <w:rsid w:val="00756599"/>
    <w:rsid w:val="0075786F"/>
    <w:rsid w:val="00760DB3"/>
    <w:rsid w:val="007623B7"/>
    <w:rsid w:val="007628F5"/>
    <w:rsid w:val="00763014"/>
    <w:rsid w:val="00764708"/>
    <w:rsid w:val="00765644"/>
    <w:rsid w:val="00765917"/>
    <w:rsid w:val="007660C9"/>
    <w:rsid w:val="00766270"/>
    <w:rsid w:val="00766877"/>
    <w:rsid w:val="007678A0"/>
    <w:rsid w:val="0077010A"/>
    <w:rsid w:val="00770116"/>
    <w:rsid w:val="00771661"/>
    <w:rsid w:val="007719E5"/>
    <w:rsid w:val="00771B3B"/>
    <w:rsid w:val="007724A1"/>
    <w:rsid w:val="00772E27"/>
    <w:rsid w:val="007739FE"/>
    <w:rsid w:val="007748C8"/>
    <w:rsid w:val="00775463"/>
    <w:rsid w:val="0077630C"/>
    <w:rsid w:val="00777FF4"/>
    <w:rsid w:val="0078043E"/>
    <w:rsid w:val="00781911"/>
    <w:rsid w:val="00786E9D"/>
    <w:rsid w:val="0078764E"/>
    <w:rsid w:val="007921E5"/>
    <w:rsid w:val="00792C1A"/>
    <w:rsid w:val="007932A0"/>
    <w:rsid w:val="00793A42"/>
    <w:rsid w:val="00793EF7"/>
    <w:rsid w:val="00794CB1"/>
    <w:rsid w:val="00795D98"/>
    <w:rsid w:val="007A0113"/>
    <w:rsid w:val="007A0BCE"/>
    <w:rsid w:val="007A1234"/>
    <w:rsid w:val="007A2350"/>
    <w:rsid w:val="007A2614"/>
    <w:rsid w:val="007A4017"/>
    <w:rsid w:val="007A4B04"/>
    <w:rsid w:val="007A4C2A"/>
    <w:rsid w:val="007A5F6B"/>
    <w:rsid w:val="007A756C"/>
    <w:rsid w:val="007A7CA9"/>
    <w:rsid w:val="007B0264"/>
    <w:rsid w:val="007B1186"/>
    <w:rsid w:val="007B1AA4"/>
    <w:rsid w:val="007B2A9B"/>
    <w:rsid w:val="007B369E"/>
    <w:rsid w:val="007B5E2D"/>
    <w:rsid w:val="007B5EBA"/>
    <w:rsid w:val="007C1A7B"/>
    <w:rsid w:val="007C22F7"/>
    <w:rsid w:val="007C25AA"/>
    <w:rsid w:val="007C274D"/>
    <w:rsid w:val="007C441E"/>
    <w:rsid w:val="007C58A7"/>
    <w:rsid w:val="007D0415"/>
    <w:rsid w:val="007D088B"/>
    <w:rsid w:val="007D0DFE"/>
    <w:rsid w:val="007D18B4"/>
    <w:rsid w:val="007D1ED2"/>
    <w:rsid w:val="007D3C2B"/>
    <w:rsid w:val="007D4A8A"/>
    <w:rsid w:val="007D4B7D"/>
    <w:rsid w:val="007D4CC6"/>
    <w:rsid w:val="007D4D9C"/>
    <w:rsid w:val="007D55C8"/>
    <w:rsid w:val="007D598A"/>
    <w:rsid w:val="007D5B26"/>
    <w:rsid w:val="007E1272"/>
    <w:rsid w:val="007E20D6"/>
    <w:rsid w:val="007E28EB"/>
    <w:rsid w:val="007E2F82"/>
    <w:rsid w:val="007E3145"/>
    <w:rsid w:val="007E375C"/>
    <w:rsid w:val="007E5B5A"/>
    <w:rsid w:val="007E6687"/>
    <w:rsid w:val="007E701A"/>
    <w:rsid w:val="007E736F"/>
    <w:rsid w:val="007F14AF"/>
    <w:rsid w:val="007F152B"/>
    <w:rsid w:val="007F1AEC"/>
    <w:rsid w:val="007F24C7"/>
    <w:rsid w:val="007F2C4A"/>
    <w:rsid w:val="007F2C4B"/>
    <w:rsid w:val="007F2E9F"/>
    <w:rsid w:val="007F3A61"/>
    <w:rsid w:val="007F3D30"/>
    <w:rsid w:val="007F3F10"/>
    <w:rsid w:val="007F4E4D"/>
    <w:rsid w:val="007F535D"/>
    <w:rsid w:val="007F5489"/>
    <w:rsid w:val="007F5DF6"/>
    <w:rsid w:val="007F64FD"/>
    <w:rsid w:val="007F6EBB"/>
    <w:rsid w:val="008005D7"/>
    <w:rsid w:val="0080189B"/>
    <w:rsid w:val="0080189E"/>
    <w:rsid w:val="00802A6A"/>
    <w:rsid w:val="00802D14"/>
    <w:rsid w:val="00803C07"/>
    <w:rsid w:val="00804E4F"/>
    <w:rsid w:val="008056EC"/>
    <w:rsid w:val="00805ACB"/>
    <w:rsid w:val="0080717D"/>
    <w:rsid w:val="00807286"/>
    <w:rsid w:val="00810EE0"/>
    <w:rsid w:val="00810F49"/>
    <w:rsid w:val="0081165F"/>
    <w:rsid w:val="0081411F"/>
    <w:rsid w:val="00815073"/>
    <w:rsid w:val="00815BD7"/>
    <w:rsid w:val="00816CE0"/>
    <w:rsid w:val="008179F2"/>
    <w:rsid w:val="008205DF"/>
    <w:rsid w:val="008208B6"/>
    <w:rsid w:val="008217AC"/>
    <w:rsid w:val="008229E5"/>
    <w:rsid w:val="00824D4B"/>
    <w:rsid w:val="00826726"/>
    <w:rsid w:val="00826A61"/>
    <w:rsid w:val="00827015"/>
    <w:rsid w:val="0082760F"/>
    <w:rsid w:val="008277E1"/>
    <w:rsid w:val="00827A0F"/>
    <w:rsid w:val="00830027"/>
    <w:rsid w:val="00831731"/>
    <w:rsid w:val="0083356E"/>
    <w:rsid w:val="00833D27"/>
    <w:rsid w:val="00834402"/>
    <w:rsid w:val="0083732B"/>
    <w:rsid w:val="00837906"/>
    <w:rsid w:val="0084018C"/>
    <w:rsid w:val="00840AD0"/>
    <w:rsid w:val="00841615"/>
    <w:rsid w:val="00842A2A"/>
    <w:rsid w:val="00842AC9"/>
    <w:rsid w:val="00842F82"/>
    <w:rsid w:val="008432F9"/>
    <w:rsid w:val="008449E1"/>
    <w:rsid w:val="008449F6"/>
    <w:rsid w:val="00844FBF"/>
    <w:rsid w:val="00846406"/>
    <w:rsid w:val="0084642C"/>
    <w:rsid w:val="00846BA5"/>
    <w:rsid w:val="00850309"/>
    <w:rsid w:val="0085078D"/>
    <w:rsid w:val="00850A43"/>
    <w:rsid w:val="00851F1A"/>
    <w:rsid w:val="00852057"/>
    <w:rsid w:val="008525C5"/>
    <w:rsid w:val="0085272D"/>
    <w:rsid w:val="00852C9C"/>
    <w:rsid w:val="00852F10"/>
    <w:rsid w:val="0085353C"/>
    <w:rsid w:val="0085501A"/>
    <w:rsid w:val="00855333"/>
    <w:rsid w:val="00856B29"/>
    <w:rsid w:val="008574D0"/>
    <w:rsid w:val="00860316"/>
    <w:rsid w:val="0086056E"/>
    <w:rsid w:val="00861067"/>
    <w:rsid w:val="0086125F"/>
    <w:rsid w:val="00862506"/>
    <w:rsid w:val="00863031"/>
    <w:rsid w:val="00863105"/>
    <w:rsid w:val="00863492"/>
    <w:rsid w:val="008646D7"/>
    <w:rsid w:val="00865342"/>
    <w:rsid w:val="00866405"/>
    <w:rsid w:val="00871046"/>
    <w:rsid w:val="00871444"/>
    <w:rsid w:val="008722E0"/>
    <w:rsid w:val="00873400"/>
    <w:rsid w:val="008734F8"/>
    <w:rsid w:val="008737AA"/>
    <w:rsid w:val="00873919"/>
    <w:rsid w:val="00873A5B"/>
    <w:rsid w:val="008741F3"/>
    <w:rsid w:val="00876D9A"/>
    <w:rsid w:val="008778CE"/>
    <w:rsid w:val="00877B17"/>
    <w:rsid w:val="00877D63"/>
    <w:rsid w:val="00880096"/>
    <w:rsid w:val="00880197"/>
    <w:rsid w:val="0088134D"/>
    <w:rsid w:val="00881B99"/>
    <w:rsid w:val="00881CBD"/>
    <w:rsid w:val="0088218E"/>
    <w:rsid w:val="00882A22"/>
    <w:rsid w:val="00883080"/>
    <w:rsid w:val="00883340"/>
    <w:rsid w:val="008838F2"/>
    <w:rsid w:val="00884A64"/>
    <w:rsid w:val="008854EE"/>
    <w:rsid w:val="00887D10"/>
    <w:rsid w:val="0089007B"/>
    <w:rsid w:val="0089065C"/>
    <w:rsid w:val="00890D1E"/>
    <w:rsid w:val="00892524"/>
    <w:rsid w:val="00893AEE"/>
    <w:rsid w:val="00893F80"/>
    <w:rsid w:val="008942BE"/>
    <w:rsid w:val="008958DD"/>
    <w:rsid w:val="0089689F"/>
    <w:rsid w:val="00897550"/>
    <w:rsid w:val="008A32B7"/>
    <w:rsid w:val="008A3430"/>
    <w:rsid w:val="008A3A87"/>
    <w:rsid w:val="008A4243"/>
    <w:rsid w:val="008A55CC"/>
    <w:rsid w:val="008A5AF9"/>
    <w:rsid w:val="008A6784"/>
    <w:rsid w:val="008A79B8"/>
    <w:rsid w:val="008B3625"/>
    <w:rsid w:val="008B389C"/>
    <w:rsid w:val="008B3998"/>
    <w:rsid w:val="008B4570"/>
    <w:rsid w:val="008B4671"/>
    <w:rsid w:val="008B47B7"/>
    <w:rsid w:val="008B4A72"/>
    <w:rsid w:val="008B5212"/>
    <w:rsid w:val="008B5550"/>
    <w:rsid w:val="008B6AB2"/>
    <w:rsid w:val="008B725C"/>
    <w:rsid w:val="008C0442"/>
    <w:rsid w:val="008C06BC"/>
    <w:rsid w:val="008C09DD"/>
    <w:rsid w:val="008C1653"/>
    <w:rsid w:val="008C31E8"/>
    <w:rsid w:val="008C3C16"/>
    <w:rsid w:val="008C3DA9"/>
    <w:rsid w:val="008C47C5"/>
    <w:rsid w:val="008C5378"/>
    <w:rsid w:val="008C68A9"/>
    <w:rsid w:val="008C7AA5"/>
    <w:rsid w:val="008D1DE0"/>
    <w:rsid w:val="008D222F"/>
    <w:rsid w:val="008D36FC"/>
    <w:rsid w:val="008D48DB"/>
    <w:rsid w:val="008D5312"/>
    <w:rsid w:val="008D5549"/>
    <w:rsid w:val="008D55D1"/>
    <w:rsid w:val="008D60A9"/>
    <w:rsid w:val="008D6E19"/>
    <w:rsid w:val="008D7D56"/>
    <w:rsid w:val="008E0D3F"/>
    <w:rsid w:val="008E0D98"/>
    <w:rsid w:val="008E1F29"/>
    <w:rsid w:val="008E2705"/>
    <w:rsid w:val="008E2A2A"/>
    <w:rsid w:val="008E3307"/>
    <w:rsid w:val="008E4733"/>
    <w:rsid w:val="008E5BC9"/>
    <w:rsid w:val="008E5D78"/>
    <w:rsid w:val="008E5DD6"/>
    <w:rsid w:val="008E6987"/>
    <w:rsid w:val="008E791F"/>
    <w:rsid w:val="008E7F88"/>
    <w:rsid w:val="008F0636"/>
    <w:rsid w:val="008F0C07"/>
    <w:rsid w:val="008F1267"/>
    <w:rsid w:val="008F1875"/>
    <w:rsid w:val="008F289F"/>
    <w:rsid w:val="008F28EC"/>
    <w:rsid w:val="008F67FB"/>
    <w:rsid w:val="0090087C"/>
    <w:rsid w:val="0090148A"/>
    <w:rsid w:val="00901C83"/>
    <w:rsid w:val="00902152"/>
    <w:rsid w:val="00902283"/>
    <w:rsid w:val="009023CE"/>
    <w:rsid w:val="00902886"/>
    <w:rsid w:val="00903A5A"/>
    <w:rsid w:val="00907205"/>
    <w:rsid w:val="009073AF"/>
    <w:rsid w:val="00910F19"/>
    <w:rsid w:val="00910FBA"/>
    <w:rsid w:val="00911348"/>
    <w:rsid w:val="00913B1F"/>
    <w:rsid w:val="00914275"/>
    <w:rsid w:val="009142C0"/>
    <w:rsid w:val="00914AA1"/>
    <w:rsid w:val="00914D72"/>
    <w:rsid w:val="00914DB1"/>
    <w:rsid w:val="00915377"/>
    <w:rsid w:val="00917364"/>
    <w:rsid w:val="00917433"/>
    <w:rsid w:val="00917462"/>
    <w:rsid w:val="00917AC1"/>
    <w:rsid w:val="00920E33"/>
    <w:rsid w:val="00920FA5"/>
    <w:rsid w:val="0092195E"/>
    <w:rsid w:val="009242F1"/>
    <w:rsid w:val="009252AF"/>
    <w:rsid w:val="009271B2"/>
    <w:rsid w:val="00930172"/>
    <w:rsid w:val="009304C3"/>
    <w:rsid w:val="009308F5"/>
    <w:rsid w:val="00930AA8"/>
    <w:rsid w:val="00931242"/>
    <w:rsid w:val="009325AA"/>
    <w:rsid w:val="00932C31"/>
    <w:rsid w:val="0093337B"/>
    <w:rsid w:val="009334E7"/>
    <w:rsid w:val="00934D7C"/>
    <w:rsid w:val="00934D8B"/>
    <w:rsid w:val="00936703"/>
    <w:rsid w:val="0093688B"/>
    <w:rsid w:val="00936AA2"/>
    <w:rsid w:val="00940D81"/>
    <w:rsid w:val="00941C3D"/>
    <w:rsid w:val="00942204"/>
    <w:rsid w:val="009424F7"/>
    <w:rsid w:val="00942EBF"/>
    <w:rsid w:val="009439AF"/>
    <w:rsid w:val="009448E9"/>
    <w:rsid w:val="00945FC7"/>
    <w:rsid w:val="00946872"/>
    <w:rsid w:val="00947F31"/>
    <w:rsid w:val="00951C30"/>
    <w:rsid w:val="009522C4"/>
    <w:rsid w:val="00952839"/>
    <w:rsid w:val="00952C95"/>
    <w:rsid w:val="00953D5E"/>
    <w:rsid w:val="00956817"/>
    <w:rsid w:val="00956B43"/>
    <w:rsid w:val="009575D5"/>
    <w:rsid w:val="009576BB"/>
    <w:rsid w:val="00960DBA"/>
    <w:rsid w:val="0096190B"/>
    <w:rsid w:val="0096277C"/>
    <w:rsid w:val="00964B55"/>
    <w:rsid w:val="00964DF0"/>
    <w:rsid w:val="009651E4"/>
    <w:rsid w:val="00970AE7"/>
    <w:rsid w:val="009712E7"/>
    <w:rsid w:val="00971563"/>
    <w:rsid w:val="00971919"/>
    <w:rsid w:val="00972051"/>
    <w:rsid w:val="00972D4C"/>
    <w:rsid w:val="009738A8"/>
    <w:rsid w:val="0097404B"/>
    <w:rsid w:val="00974245"/>
    <w:rsid w:val="00974C6F"/>
    <w:rsid w:val="0097645D"/>
    <w:rsid w:val="00976E04"/>
    <w:rsid w:val="00977439"/>
    <w:rsid w:val="00977608"/>
    <w:rsid w:val="00977973"/>
    <w:rsid w:val="00980276"/>
    <w:rsid w:val="0098043D"/>
    <w:rsid w:val="00981DAE"/>
    <w:rsid w:val="0098383D"/>
    <w:rsid w:val="00984389"/>
    <w:rsid w:val="00984529"/>
    <w:rsid w:val="009858F6"/>
    <w:rsid w:val="009870D8"/>
    <w:rsid w:val="009902BB"/>
    <w:rsid w:val="00990ADB"/>
    <w:rsid w:val="00990D73"/>
    <w:rsid w:val="00997128"/>
    <w:rsid w:val="00997EE8"/>
    <w:rsid w:val="009A04AF"/>
    <w:rsid w:val="009A0B20"/>
    <w:rsid w:val="009A0B2E"/>
    <w:rsid w:val="009A11B7"/>
    <w:rsid w:val="009A146C"/>
    <w:rsid w:val="009A1870"/>
    <w:rsid w:val="009A29DB"/>
    <w:rsid w:val="009A3A9F"/>
    <w:rsid w:val="009A3D1F"/>
    <w:rsid w:val="009A5107"/>
    <w:rsid w:val="009A5F65"/>
    <w:rsid w:val="009A62D6"/>
    <w:rsid w:val="009A73C1"/>
    <w:rsid w:val="009A7477"/>
    <w:rsid w:val="009B115B"/>
    <w:rsid w:val="009B1B67"/>
    <w:rsid w:val="009B2DCE"/>
    <w:rsid w:val="009B2DD4"/>
    <w:rsid w:val="009B3329"/>
    <w:rsid w:val="009B3886"/>
    <w:rsid w:val="009B39A0"/>
    <w:rsid w:val="009B4797"/>
    <w:rsid w:val="009B4F6C"/>
    <w:rsid w:val="009B52F8"/>
    <w:rsid w:val="009B542D"/>
    <w:rsid w:val="009B60CB"/>
    <w:rsid w:val="009C0718"/>
    <w:rsid w:val="009C0BE9"/>
    <w:rsid w:val="009C19F2"/>
    <w:rsid w:val="009C19FB"/>
    <w:rsid w:val="009C1BF3"/>
    <w:rsid w:val="009C51BB"/>
    <w:rsid w:val="009C5D06"/>
    <w:rsid w:val="009C6170"/>
    <w:rsid w:val="009C6B79"/>
    <w:rsid w:val="009C70CA"/>
    <w:rsid w:val="009D085B"/>
    <w:rsid w:val="009D23D5"/>
    <w:rsid w:val="009D281F"/>
    <w:rsid w:val="009D2954"/>
    <w:rsid w:val="009D2EFE"/>
    <w:rsid w:val="009D3B70"/>
    <w:rsid w:val="009D4EB6"/>
    <w:rsid w:val="009D50BD"/>
    <w:rsid w:val="009D5174"/>
    <w:rsid w:val="009D5223"/>
    <w:rsid w:val="009D5305"/>
    <w:rsid w:val="009D6B87"/>
    <w:rsid w:val="009D6F07"/>
    <w:rsid w:val="009D6F18"/>
    <w:rsid w:val="009E0372"/>
    <w:rsid w:val="009E0777"/>
    <w:rsid w:val="009E142E"/>
    <w:rsid w:val="009E2F48"/>
    <w:rsid w:val="009E3124"/>
    <w:rsid w:val="009E362F"/>
    <w:rsid w:val="009E36F9"/>
    <w:rsid w:val="009E4DDE"/>
    <w:rsid w:val="009E528C"/>
    <w:rsid w:val="009E5818"/>
    <w:rsid w:val="009E6164"/>
    <w:rsid w:val="009E659A"/>
    <w:rsid w:val="009E7549"/>
    <w:rsid w:val="009E7B00"/>
    <w:rsid w:val="009F0355"/>
    <w:rsid w:val="009F154F"/>
    <w:rsid w:val="009F1E6E"/>
    <w:rsid w:val="009F2421"/>
    <w:rsid w:val="009F2633"/>
    <w:rsid w:val="009F2CE3"/>
    <w:rsid w:val="009F56DB"/>
    <w:rsid w:val="009F5A8E"/>
    <w:rsid w:val="009F6A36"/>
    <w:rsid w:val="009F6D92"/>
    <w:rsid w:val="009F742F"/>
    <w:rsid w:val="009F773A"/>
    <w:rsid w:val="00A01864"/>
    <w:rsid w:val="00A01C64"/>
    <w:rsid w:val="00A0222B"/>
    <w:rsid w:val="00A025AD"/>
    <w:rsid w:val="00A026FB"/>
    <w:rsid w:val="00A044A6"/>
    <w:rsid w:val="00A05813"/>
    <w:rsid w:val="00A069BC"/>
    <w:rsid w:val="00A06E32"/>
    <w:rsid w:val="00A06EB6"/>
    <w:rsid w:val="00A07485"/>
    <w:rsid w:val="00A075D2"/>
    <w:rsid w:val="00A07DAE"/>
    <w:rsid w:val="00A07E7C"/>
    <w:rsid w:val="00A1032E"/>
    <w:rsid w:val="00A10A31"/>
    <w:rsid w:val="00A14AD5"/>
    <w:rsid w:val="00A16557"/>
    <w:rsid w:val="00A16B28"/>
    <w:rsid w:val="00A17843"/>
    <w:rsid w:val="00A179CB"/>
    <w:rsid w:val="00A2291D"/>
    <w:rsid w:val="00A22F5E"/>
    <w:rsid w:val="00A2475A"/>
    <w:rsid w:val="00A258EB"/>
    <w:rsid w:val="00A26C6B"/>
    <w:rsid w:val="00A27747"/>
    <w:rsid w:val="00A314AC"/>
    <w:rsid w:val="00A31891"/>
    <w:rsid w:val="00A3195A"/>
    <w:rsid w:val="00A32A56"/>
    <w:rsid w:val="00A331E7"/>
    <w:rsid w:val="00A33E62"/>
    <w:rsid w:val="00A340E4"/>
    <w:rsid w:val="00A34AD1"/>
    <w:rsid w:val="00A36C7D"/>
    <w:rsid w:val="00A37517"/>
    <w:rsid w:val="00A37FD5"/>
    <w:rsid w:val="00A401E3"/>
    <w:rsid w:val="00A405F0"/>
    <w:rsid w:val="00A40B76"/>
    <w:rsid w:val="00A41CD3"/>
    <w:rsid w:val="00A41D32"/>
    <w:rsid w:val="00A41F36"/>
    <w:rsid w:val="00A428B2"/>
    <w:rsid w:val="00A42CDC"/>
    <w:rsid w:val="00A4480F"/>
    <w:rsid w:val="00A44A1C"/>
    <w:rsid w:val="00A44AB5"/>
    <w:rsid w:val="00A45AE3"/>
    <w:rsid w:val="00A46F84"/>
    <w:rsid w:val="00A47D53"/>
    <w:rsid w:val="00A47F35"/>
    <w:rsid w:val="00A50378"/>
    <w:rsid w:val="00A51142"/>
    <w:rsid w:val="00A53487"/>
    <w:rsid w:val="00A53663"/>
    <w:rsid w:val="00A537FF"/>
    <w:rsid w:val="00A53AE8"/>
    <w:rsid w:val="00A53B13"/>
    <w:rsid w:val="00A53D2D"/>
    <w:rsid w:val="00A54272"/>
    <w:rsid w:val="00A542ED"/>
    <w:rsid w:val="00A552FF"/>
    <w:rsid w:val="00A563B2"/>
    <w:rsid w:val="00A5640C"/>
    <w:rsid w:val="00A57B55"/>
    <w:rsid w:val="00A57C8E"/>
    <w:rsid w:val="00A57F57"/>
    <w:rsid w:val="00A611D7"/>
    <w:rsid w:val="00A612E9"/>
    <w:rsid w:val="00A63127"/>
    <w:rsid w:val="00A63BDE"/>
    <w:rsid w:val="00A63C94"/>
    <w:rsid w:val="00A63E7C"/>
    <w:rsid w:val="00A64768"/>
    <w:rsid w:val="00A66C06"/>
    <w:rsid w:val="00A66E35"/>
    <w:rsid w:val="00A66F2F"/>
    <w:rsid w:val="00A675A5"/>
    <w:rsid w:val="00A67CD6"/>
    <w:rsid w:val="00A707B0"/>
    <w:rsid w:val="00A70BCC"/>
    <w:rsid w:val="00A70E63"/>
    <w:rsid w:val="00A71EB9"/>
    <w:rsid w:val="00A734A0"/>
    <w:rsid w:val="00A746A6"/>
    <w:rsid w:val="00A74A58"/>
    <w:rsid w:val="00A768C2"/>
    <w:rsid w:val="00A77760"/>
    <w:rsid w:val="00A80181"/>
    <w:rsid w:val="00A80D4C"/>
    <w:rsid w:val="00A813FC"/>
    <w:rsid w:val="00A81D66"/>
    <w:rsid w:val="00A81DBE"/>
    <w:rsid w:val="00A81EFA"/>
    <w:rsid w:val="00A81F01"/>
    <w:rsid w:val="00A831A8"/>
    <w:rsid w:val="00A83A4F"/>
    <w:rsid w:val="00A844B0"/>
    <w:rsid w:val="00A850E1"/>
    <w:rsid w:val="00A85C98"/>
    <w:rsid w:val="00A85E3A"/>
    <w:rsid w:val="00A86333"/>
    <w:rsid w:val="00A866A6"/>
    <w:rsid w:val="00A87741"/>
    <w:rsid w:val="00A8781B"/>
    <w:rsid w:val="00A87A60"/>
    <w:rsid w:val="00A87CD3"/>
    <w:rsid w:val="00A87D6A"/>
    <w:rsid w:val="00A90183"/>
    <w:rsid w:val="00A90B84"/>
    <w:rsid w:val="00A911EE"/>
    <w:rsid w:val="00A91409"/>
    <w:rsid w:val="00A91A21"/>
    <w:rsid w:val="00A9304B"/>
    <w:rsid w:val="00A93B3B"/>
    <w:rsid w:val="00A97C9E"/>
    <w:rsid w:val="00AA067B"/>
    <w:rsid w:val="00AA193D"/>
    <w:rsid w:val="00AA21E6"/>
    <w:rsid w:val="00AA2513"/>
    <w:rsid w:val="00AA3D39"/>
    <w:rsid w:val="00AA40E3"/>
    <w:rsid w:val="00AA4EF6"/>
    <w:rsid w:val="00AB01CA"/>
    <w:rsid w:val="00AB09A6"/>
    <w:rsid w:val="00AB0B99"/>
    <w:rsid w:val="00AB0CEF"/>
    <w:rsid w:val="00AB0E08"/>
    <w:rsid w:val="00AB290A"/>
    <w:rsid w:val="00AB3F5D"/>
    <w:rsid w:val="00AB517D"/>
    <w:rsid w:val="00AB53D4"/>
    <w:rsid w:val="00AB6546"/>
    <w:rsid w:val="00AB6D6C"/>
    <w:rsid w:val="00AC18EB"/>
    <w:rsid w:val="00AC1BA9"/>
    <w:rsid w:val="00AC332F"/>
    <w:rsid w:val="00AC3DCE"/>
    <w:rsid w:val="00AC40A4"/>
    <w:rsid w:val="00AC4145"/>
    <w:rsid w:val="00AC612D"/>
    <w:rsid w:val="00AC7729"/>
    <w:rsid w:val="00AC7DFC"/>
    <w:rsid w:val="00AD12D7"/>
    <w:rsid w:val="00AD1B8F"/>
    <w:rsid w:val="00AD2AAC"/>
    <w:rsid w:val="00AD3EE7"/>
    <w:rsid w:val="00AD5139"/>
    <w:rsid w:val="00AD52CB"/>
    <w:rsid w:val="00AD5412"/>
    <w:rsid w:val="00AD667D"/>
    <w:rsid w:val="00AD6862"/>
    <w:rsid w:val="00AE1579"/>
    <w:rsid w:val="00AE2379"/>
    <w:rsid w:val="00AE2632"/>
    <w:rsid w:val="00AE2B98"/>
    <w:rsid w:val="00AE32CA"/>
    <w:rsid w:val="00AE3F78"/>
    <w:rsid w:val="00AE4153"/>
    <w:rsid w:val="00AE4853"/>
    <w:rsid w:val="00AE5F57"/>
    <w:rsid w:val="00AE6769"/>
    <w:rsid w:val="00AE6915"/>
    <w:rsid w:val="00AE6D09"/>
    <w:rsid w:val="00AE7762"/>
    <w:rsid w:val="00AF08EE"/>
    <w:rsid w:val="00AF0E3D"/>
    <w:rsid w:val="00AF178C"/>
    <w:rsid w:val="00AF1D42"/>
    <w:rsid w:val="00AF1FA2"/>
    <w:rsid w:val="00AF2EC3"/>
    <w:rsid w:val="00AF31EF"/>
    <w:rsid w:val="00AF362B"/>
    <w:rsid w:val="00AF380C"/>
    <w:rsid w:val="00AF522C"/>
    <w:rsid w:val="00B019A7"/>
    <w:rsid w:val="00B0228C"/>
    <w:rsid w:val="00B030EA"/>
    <w:rsid w:val="00B04714"/>
    <w:rsid w:val="00B0498E"/>
    <w:rsid w:val="00B1075F"/>
    <w:rsid w:val="00B10949"/>
    <w:rsid w:val="00B10FC2"/>
    <w:rsid w:val="00B11872"/>
    <w:rsid w:val="00B11D16"/>
    <w:rsid w:val="00B1207D"/>
    <w:rsid w:val="00B131DB"/>
    <w:rsid w:val="00B14943"/>
    <w:rsid w:val="00B15417"/>
    <w:rsid w:val="00B15491"/>
    <w:rsid w:val="00B15524"/>
    <w:rsid w:val="00B16154"/>
    <w:rsid w:val="00B16BBF"/>
    <w:rsid w:val="00B21915"/>
    <w:rsid w:val="00B21BAB"/>
    <w:rsid w:val="00B22E33"/>
    <w:rsid w:val="00B23161"/>
    <w:rsid w:val="00B23E36"/>
    <w:rsid w:val="00B2455B"/>
    <w:rsid w:val="00B2469C"/>
    <w:rsid w:val="00B24F73"/>
    <w:rsid w:val="00B24FD3"/>
    <w:rsid w:val="00B27295"/>
    <w:rsid w:val="00B307A9"/>
    <w:rsid w:val="00B30826"/>
    <w:rsid w:val="00B3240C"/>
    <w:rsid w:val="00B3280B"/>
    <w:rsid w:val="00B344D5"/>
    <w:rsid w:val="00B37199"/>
    <w:rsid w:val="00B3720E"/>
    <w:rsid w:val="00B406AD"/>
    <w:rsid w:val="00B415F7"/>
    <w:rsid w:val="00B435BA"/>
    <w:rsid w:val="00B4506C"/>
    <w:rsid w:val="00B45396"/>
    <w:rsid w:val="00B45534"/>
    <w:rsid w:val="00B46217"/>
    <w:rsid w:val="00B478EB"/>
    <w:rsid w:val="00B47C84"/>
    <w:rsid w:val="00B47F54"/>
    <w:rsid w:val="00B50857"/>
    <w:rsid w:val="00B517A1"/>
    <w:rsid w:val="00B52193"/>
    <w:rsid w:val="00B523F6"/>
    <w:rsid w:val="00B53B3B"/>
    <w:rsid w:val="00B53F21"/>
    <w:rsid w:val="00B547B5"/>
    <w:rsid w:val="00B55C5E"/>
    <w:rsid w:val="00B57711"/>
    <w:rsid w:val="00B57A36"/>
    <w:rsid w:val="00B57BAE"/>
    <w:rsid w:val="00B6049A"/>
    <w:rsid w:val="00B60D10"/>
    <w:rsid w:val="00B622E0"/>
    <w:rsid w:val="00B6247A"/>
    <w:rsid w:val="00B627B4"/>
    <w:rsid w:val="00B62C1E"/>
    <w:rsid w:val="00B6353B"/>
    <w:rsid w:val="00B641EA"/>
    <w:rsid w:val="00B666FC"/>
    <w:rsid w:val="00B703BC"/>
    <w:rsid w:val="00B70A86"/>
    <w:rsid w:val="00B714BA"/>
    <w:rsid w:val="00B718A5"/>
    <w:rsid w:val="00B72AF0"/>
    <w:rsid w:val="00B72D9B"/>
    <w:rsid w:val="00B7335C"/>
    <w:rsid w:val="00B73EE9"/>
    <w:rsid w:val="00B74DF8"/>
    <w:rsid w:val="00B76BBB"/>
    <w:rsid w:val="00B76EED"/>
    <w:rsid w:val="00B7759C"/>
    <w:rsid w:val="00B7776C"/>
    <w:rsid w:val="00B77AA9"/>
    <w:rsid w:val="00B80828"/>
    <w:rsid w:val="00B80B91"/>
    <w:rsid w:val="00B81430"/>
    <w:rsid w:val="00B8185C"/>
    <w:rsid w:val="00B81A9E"/>
    <w:rsid w:val="00B81B21"/>
    <w:rsid w:val="00B81E6D"/>
    <w:rsid w:val="00B8272B"/>
    <w:rsid w:val="00B840DC"/>
    <w:rsid w:val="00B8572A"/>
    <w:rsid w:val="00B87F67"/>
    <w:rsid w:val="00B919B0"/>
    <w:rsid w:val="00B91BF8"/>
    <w:rsid w:val="00B92E3E"/>
    <w:rsid w:val="00B93CB3"/>
    <w:rsid w:val="00B94329"/>
    <w:rsid w:val="00B95939"/>
    <w:rsid w:val="00B964A2"/>
    <w:rsid w:val="00B96F07"/>
    <w:rsid w:val="00B975E3"/>
    <w:rsid w:val="00BA1118"/>
    <w:rsid w:val="00BA360A"/>
    <w:rsid w:val="00BA49B5"/>
    <w:rsid w:val="00BA5347"/>
    <w:rsid w:val="00BA732A"/>
    <w:rsid w:val="00BA733A"/>
    <w:rsid w:val="00BA75F1"/>
    <w:rsid w:val="00BB11A9"/>
    <w:rsid w:val="00BB1CA9"/>
    <w:rsid w:val="00BB3175"/>
    <w:rsid w:val="00BB399B"/>
    <w:rsid w:val="00BB3E63"/>
    <w:rsid w:val="00BB45CE"/>
    <w:rsid w:val="00BB5E80"/>
    <w:rsid w:val="00BB74D2"/>
    <w:rsid w:val="00BB74F2"/>
    <w:rsid w:val="00BB7569"/>
    <w:rsid w:val="00BB7939"/>
    <w:rsid w:val="00BC1672"/>
    <w:rsid w:val="00BC1A1F"/>
    <w:rsid w:val="00BC2A0D"/>
    <w:rsid w:val="00BC309D"/>
    <w:rsid w:val="00BC3C50"/>
    <w:rsid w:val="00BC451D"/>
    <w:rsid w:val="00BC5938"/>
    <w:rsid w:val="00BC593D"/>
    <w:rsid w:val="00BC5DAC"/>
    <w:rsid w:val="00BC64AD"/>
    <w:rsid w:val="00BC708D"/>
    <w:rsid w:val="00BD1681"/>
    <w:rsid w:val="00BD21E4"/>
    <w:rsid w:val="00BD278C"/>
    <w:rsid w:val="00BD304B"/>
    <w:rsid w:val="00BD3D7E"/>
    <w:rsid w:val="00BD4F7C"/>
    <w:rsid w:val="00BD54E7"/>
    <w:rsid w:val="00BD58EA"/>
    <w:rsid w:val="00BD64B1"/>
    <w:rsid w:val="00BD673E"/>
    <w:rsid w:val="00BE1882"/>
    <w:rsid w:val="00BE3A9D"/>
    <w:rsid w:val="00BE3EC2"/>
    <w:rsid w:val="00BE49EA"/>
    <w:rsid w:val="00BE697F"/>
    <w:rsid w:val="00BE6A72"/>
    <w:rsid w:val="00BE7674"/>
    <w:rsid w:val="00BF098D"/>
    <w:rsid w:val="00BF0EDE"/>
    <w:rsid w:val="00BF32FB"/>
    <w:rsid w:val="00BF4888"/>
    <w:rsid w:val="00BF49BB"/>
    <w:rsid w:val="00BF5C3B"/>
    <w:rsid w:val="00BF7AAE"/>
    <w:rsid w:val="00BF7E3E"/>
    <w:rsid w:val="00BF7E96"/>
    <w:rsid w:val="00BF7F2F"/>
    <w:rsid w:val="00C0021E"/>
    <w:rsid w:val="00C00FBC"/>
    <w:rsid w:val="00C022F0"/>
    <w:rsid w:val="00C04C48"/>
    <w:rsid w:val="00C051B4"/>
    <w:rsid w:val="00C06E51"/>
    <w:rsid w:val="00C10062"/>
    <w:rsid w:val="00C1007D"/>
    <w:rsid w:val="00C11B64"/>
    <w:rsid w:val="00C11C8D"/>
    <w:rsid w:val="00C11D8F"/>
    <w:rsid w:val="00C1264B"/>
    <w:rsid w:val="00C13683"/>
    <w:rsid w:val="00C13DF1"/>
    <w:rsid w:val="00C150B3"/>
    <w:rsid w:val="00C16C26"/>
    <w:rsid w:val="00C171B5"/>
    <w:rsid w:val="00C171C7"/>
    <w:rsid w:val="00C1767E"/>
    <w:rsid w:val="00C1777F"/>
    <w:rsid w:val="00C17E86"/>
    <w:rsid w:val="00C2186F"/>
    <w:rsid w:val="00C22058"/>
    <w:rsid w:val="00C2207E"/>
    <w:rsid w:val="00C2241F"/>
    <w:rsid w:val="00C2389C"/>
    <w:rsid w:val="00C26531"/>
    <w:rsid w:val="00C268A1"/>
    <w:rsid w:val="00C271ED"/>
    <w:rsid w:val="00C2741B"/>
    <w:rsid w:val="00C276F9"/>
    <w:rsid w:val="00C3037F"/>
    <w:rsid w:val="00C309E0"/>
    <w:rsid w:val="00C3126B"/>
    <w:rsid w:val="00C31944"/>
    <w:rsid w:val="00C3252E"/>
    <w:rsid w:val="00C325BD"/>
    <w:rsid w:val="00C34C24"/>
    <w:rsid w:val="00C35484"/>
    <w:rsid w:val="00C357F1"/>
    <w:rsid w:val="00C35E05"/>
    <w:rsid w:val="00C365AA"/>
    <w:rsid w:val="00C36FF8"/>
    <w:rsid w:val="00C3742E"/>
    <w:rsid w:val="00C37934"/>
    <w:rsid w:val="00C42315"/>
    <w:rsid w:val="00C425C3"/>
    <w:rsid w:val="00C4374F"/>
    <w:rsid w:val="00C4458F"/>
    <w:rsid w:val="00C447AA"/>
    <w:rsid w:val="00C44BC2"/>
    <w:rsid w:val="00C451BD"/>
    <w:rsid w:val="00C4592F"/>
    <w:rsid w:val="00C45DF8"/>
    <w:rsid w:val="00C4753E"/>
    <w:rsid w:val="00C50573"/>
    <w:rsid w:val="00C512FA"/>
    <w:rsid w:val="00C52232"/>
    <w:rsid w:val="00C52366"/>
    <w:rsid w:val="00C52E94"/>
    <w:rsid w:val="00C53AB3"/>
    <w:rsid w:val="00C54BA5"/>
    <w:rsid w:val="00C55834"/>
    <w:rsid w:val="00C56DF6"/>
    <w:rsid w:val="00C61AB6"/>
    <w:rsid w:val="00C62EFA"/>
    <w:rsid w:val="00C641A0"/>
    <w:rsid w:val="00C6572B"/>
    <w:rsid w:val="00C65F70"/>
    <w:rsid w:val="00C66092"/>
    <w:rsid w:val="00C662D8"/>
    <w:rsid w:val="00C66D06"/>
    <w:rsid w:val="00C67633"/>
    <w:rsid w:val="00C72D19"/>
    <w:rsid w:val="00C72F13"/>
    <w:rsid w:val="00C74300"/>
    <w:rsid w:val="00C74DC5"/>
    <w:rsid w:val="00C75167"/>
    <w:rsid w:val="00C75E01"/>
    <w:rsid w:val="00C765CF"/>
    <w:rsid w:val="00C80867"/>
    <w:rsid w:val="00C80B5B"/>
    <w:rsid w:val="00C81194"/>
    <w:rsid w:val="00C815F1"/>
    <w:rsid w:val="00C83186"/>
    <w:rsid w:val="00C83E5C"/>
    <w:rsid w:val="00C85525"/>
    <w:rsid w:val="00C86FF9"/>
    <w:rsid w:val="00C9124F"/>
    <w:rsid w:val="00C913FB"/>
    <w:rsid w:val="00C91A48"/>
    <w:rsid w:val="00C93D75"/>
    <w:rsid w:val="00C94820"/>
    <w:rsid w:val="00C948EF"/>
    <w:rsid w:val="00C94C59"/>
    <w:rsid w:val="00C951DC"/>
    <w:rsid w:val="00C95C7B"/>
    <w:rsid w:val="00C95F17"/>
    <w:rsid w:val="00C9617C"/>
    <w:rsid w:val="00C96A68"/>
    <w:rsid w:val="00C97C42"/>
    <w:rsid w:val="00C97E5D"/>
    <w:rsid w:val="00CA1552"/>
    <w:rsid w:val="00CA27D9"/>
    <w:rsid w:val="00CA2D3B"/>
    <w:rsid w:val="00CA2D84"/>
    <w:rsid w:val="00CA3230"/>
    <w:rsid w:val="00CA334C"/>
    <w:rsid w:val="00CA364A"/>
    <w:rsid w:val="00CA3F1C"/>
    <w:rsid w:val="00CA4DDC"/>
    <w:rsid w:val="00CA5285"/>
    <w:rsid w:val="00CA54D8"/>
    <w:rsid w:val="00CA5740"/>
    <w:rsid w:val="00CA678E"/>
    <w:rsid w:val="00CA6DB8"/>
    <w:rsid w:val="00CB030A"/>
    <w:rsid w:val="00CB05D1"/>
    <w:rsid w:val="00CB07F2"/>
    <w:rsid w:val="00CB1246"/>
    <w:rsid w:val="00CB1720"/>
    <w:rsid w:val="00CB191B"/>
    <w:rsid w:val="00CB1A7A"/>
    <w:rsid w:val="00CB24D1"/>
    <w:rsid w:val="00CB25CE"/>
    <w:rsid w:val="00CB33F7"/>
    <w:rsid w:val="00CB35D1"/>
    <w:rsid w:val="00CB37D0"/>
    <w:rsid w:val="00CB380B"/>
    <w:rsid w:val="00CB52C3"/>
    <w:rsid w:val="00CB5429"/>
    <w:rsid w:val="00CB5A3E"/>
    <w:rsid w:val="00CB6EEA"/>
    <w:rsid w:val="00CB7962"/>
    <w:rsid w:val="00CC01FB"/>
    <w:rsid w:val="00CC0B08"/>
    <w:rsid w:val="00CC13C5"/>
    <w:rsid w:val="00CC222C"/>
    <w:rsid w:val="00CC2389"/>
    <w:rsid w:val="00CC328B"/>
    <w:rsid w:val="00CC3531"/>
    <w:rsid w:val="00CC3934"/>
    <w:rsid w:val="00CC492C"/>
    <w:rsid w:val="00CC505E"/>
    <w:rsid w:val="00CC5653"/>
    <w:rsid w:val="00CC7618"/>
    <w:rsid w:val="00CC788C"/>
    <w:rsid w:val="00CD0A6F"/>
    <w:rsid w:val="00CD0D57"/>
    <w:rsid w:val="00CD2EDC"/>
    <w:rsid w:val="00CD3AC6"/>
    <w:rsid w:val="00CD5676"/>
    <w:rsid w:val="00CD5AED"/>
    <w:rsid w:val="00CD6D25"/>
    <w:rsid w:val="00CD7307"/>
    <w:rsid w:val="00CE0BAC"/>
    <w:rsid w:val="00CE0F84"/>
    <w:rsid w:val="00CE1D94"/>
    <w:rsid w:val="00CE209D"/>
    <w:rsid w:val="00CE562C"/>
    <w:rsid w:val="00CE71D5"/>
    <w:rsid w:val="00CE7AAD"/>
    <w:rsid w:val="00CF1E07"/>
    <w:rsid w:val="00CF3C6E"/>
    <w:rsid w:val="00CF78E7"/>
    <w:rsid w:val="00CF7D93"/>
    <w:rsid w:val="00CF7ECA"/>
    <w:rsid w:val="00CF7F04"/>
    <w:rsid w:val="00D004E4"/>
    <w:rsid w:val="00D01851"/>
    <w:rsid w:val="00D01E54"/>
    <w:rsid w:val="00D03DB1"/>
    <w:rsid w:val="00D03E03"/>
    <w:rsid w:val="00D04840"/>
    <w:rsid w:val="00D04F98"/>
    <w:rsid w:val="00D05849"/>
    <w:rsid w:val="00D064ED"/>
    <w:rsid w:val="00D065A4"/>
    <w:rsid w:val="00D06888"/>
    <w:rsid w:val="00D06D84"/>
    <w:rsid w:val="00D079DE"/>
    <w:rsid w:val="00D118A6"/>
    <w:rsid w:val="00D1226E"/>
    <w:rsid w:val="00D14084"/>
    <w:rsid w:val="00D14F03"/>
    <w:rsid w:val="00D15B38"/>
    <w:rsid w:val="00D17E2E"/>
    <w:rsid w:val="00D20552"/>
    <w:rsid w:val="00D21242"/>
    <w:rsid w:val="00D2181A"/>
    <w:rsid w:val="00D220FB"/>
    <w:rsid w:val="00D236D8"/>
    <w:rsid w:val="00D2434A"/>
    <w:rsid w:val="00D246BC"/>
    <w:rsid w:val="00D247F6"/>
    <w:rsid w:val="00D254EB"/>
    <w:rsid w:val="00D26DD3"/>
    <w:rsid w:val="00D26FA0"/>
    <w:rsid w:val="00D272FF"/>
    <w:rsid w:val="00D276D5"/>
    <w:rsid w:val="00D27936"/>
    <w:rsid w:val="00D3016F"/>
    <w:rsid w:val="00D30802"/>
    <w:rsid w:val="00D30869"/>
    <w:rsid w:val="00D308D7"/>
    <w:rsid w:val="00D316DE"/>
    <w:rsid w:val="00D31A99"/>
    <w:rsid w:val="00D32E5F"/>
    <w:rsid w:val="00D33128"/>
    <w:rsid w:val="00D33658"/>
    <w:rsid w:val="00D33ADB"/>
    <w:rsid w:val="00D350B0"/>
    <w:rsid w:val="00D353D4"/>
    <w:rsid w:val="00D360FB"/>
    <w:rsid w:val="00D36413"/>
    <w:rsid w:val="00D36521"/>
    <w:rsid w:val="00D36AE4"/>
    <w:rsid w:val="00D3719C"/>
    <w:rsid w:val="00D40DE7"/>
    <w:rsid w:val="00D40FC0"/>
    <w:rsid w:val="00D41507"/>
    <w:rsid w:val="00D42763"/>
    <w:rsid w:val="00D42853"/>
    <w:rsid w:val="00D43101"/>
    <w:rsid w:val="00D43306"/>
    <w:rsid w:val="00D43CBA"/>
    <w:rsid w:val="00D43F6C"/>
    <w:rsid w:val="00D4662F"/>
    <w:rsid w:val="00D50E43"/>
    <w:rsid w:val="00D52187"/>
    <w:rsid w:val="00D527DB"/>
    <w:rsid w:val="00D54022"/>
    <w:rsid w:val="00D555E1"/>
    <w:rsid w:val="00D55745"/>
    <w:rsid w:val="00D56203"/>
    <w:rsid w:val="00D562D3"/>
    <w:rsid w:val="00D570A0"/>
    <w:rsid w:val="00D57DB0"/>
    <w:rsid w:val="00D605A3"/>
    <w:rsid w:val="00D61EF7"/>
    <w:rsid w:val="00D63143"/>
    <w:rsid w:val="00D63C77"/>
    <w:rsid w:val="00D654BB"/>
    <w:rsid w:val="00D66679"/>
    <w:rsid w:val="00D67830"/>
    <w:rsid w:val="00D67E54"/>
    <w:rsid w:val="00D70C24"/>
    <w:rsid w:val="00D71A21"/>
    <w:rsid w:val="00D722A1"/>
    <w:rsid w:val="00D72741"/>
    <w:rsid w:val="00D73357"/>
    <w:rsid w:val="00D73D56"/>
    <w:rsid w:val="00D77769"/>
    <w:rsid w:val="00D77AD3"/>
    <w:rsid w:val="00D8023B"/>
    <w:rsid w:val="00D81885"/>
    <w:rsid w:val="00D81986"/>
    <w:rsid w:val="00D8381D"/>
    <w:rsid w:val="00D84EFA"/>
    <w:rsid w:val="00D8504E"/>
    <w:rsid w:val="00D858D8"/>
    <w:rsid w:val="00D86C43"/>
    <w:rsid w:val="00D905A4"/>
    <w:rsid w:val="00D9142B"/>
    <w:rsid w:val="00D91C97"/>
    <w:rsid w:val="00D92705"/>
    <w:rsid w:val="00D93234"/>
    <w:rsid w:val="00D93947"/>
    <w:rsid w:val="00D94163"/>
    <w:rsid w:val="00D959B0"/>
    <w:rsid w:val="00D9667F"/>
    <w:rsid w:val="00D96A9F"/>
    <w:rsid w:val="00D96BA8"/>
    <w:rsid w:val="00D97322"/>
    <w:rsid w:val="00DA18AC"/>
    <w:rsid w:val="00DA1E19"/>
    <w:rsid w:val="00DA2537"/>
    <w:rsid w:val="00DA3BF2"/>
    <w:rsid w:val="00DA3CAC"/>
    <w:rsid w:val="00DA41BB"/>
    <w:rsid w:val="00DA4771"/>
    <w:rsid w:val="00DA49B3"/>
    <w:rsid w:val="00DA7346"/>
    <w:rsid w:val="00DA7739"/>
    <w:rsid w:val="00DA7F31"/>
    <w:rsid w:val="00DB1D16"/>
    <w:rsid w:val="00DB20AD"/>
    <w:rsid w:val="00DB27E6"/>
    <w:rsid w:val="00DB41AA"/>
    <w:rsid w:val="00DB4944"/>
    <w:rsid w:val="00DB52D6"/>
    <w:rsid w:val="00DB5304"/>
    <w:rsid w:val="00DB54F3"/>
    <w:rsid w:val="00DB5B5E"/>
    <w:rsid w:val="00DB6359"/>
    <w:rsid w:val="00DB683B"/>
    <w:rsid w:val="00DC1900"/>
    <w:rsid w:val="00DC1940"/>
    <w:rsid w:val="00DC20C8"/>
    <w:rsid w:val="00DC20D8"/>
    <w:rsid w:val="00DC2B3B"/>
    <w:rsid w:val="00DC34D6"/>
    <w:rsid w:val="00DC416B"/>
    <w:rsid w:val="00DD006D"/>
    <w:rsid w:val="00DD0BD9"/>
    <w:rsid w:val="00DD0E6F"/>
    <w:rsid w:val="00DD1650"/>
    <w:rsid w:val="00DD1CE0"/>
    <w:rsid w:val="00DD23BD"/>
    <w:rsid w:val="00DD324C"/>
    <w:rsid w:val="00DD392A"/>
    <w:rsid w:val="00DD3A42"/>
    <w:rsid w:val="00DD5B32"/>
    <w:rsid w:val="00DD6797"/>
    <w:rsid w:val="00DD715B"/>
    <w:rsid w:val="00DD7606"/>
    <w:rsid w:val="00DD77A5"/>
    <w:rsid w:val="00DD7828"/>
    <w:rsid w:val="00DD79D0"/>
    <w:rsid w:val="00DD7F4B"/>
    <w:rsid w:val="00DE0DD6"/>
    <w:rsid w:val="00DE239D"/>
    <w:rsid w:val="00DE340E"/>
    <w:rsid w:val="00DE47D5"/>
    <w:rsid w:val="00DE5727"/>
    <w:rsid w:val="00DE5F59"/>
    <w:rsid w:val="00DE5FA0"/>
    <w:rsid w:val="00DE6072"/>
    <w:rsid w:val="00DE6238"/>
    <w:rsid w:val="00DE6376"/>
    <w:rsid w:val="00DE63E3"/>
    <w:rsid w:val="00DE696A"/>
    <w:rsid w:val="00DE7A4D"/>
    <w:rsid w:val="00DE7AC9"/>
    <w:rsid w:val="00DF1086"/>
    <w:rsid w:val="00DF11EE"/>
    <w:rsid w:val="00DF3A04"/>
    <w:rsid w:val="00DF3E5D"/>
    <w:rsid w:val="00DF4302"/>
    <w:rsid w:val="00DF453C"/>
    <w:rsid w:val="00DF45BC"/>
    <w:rsid w:val="00DF493A"/>
    <w:rsid w:val="00DF4B23"/>
    <w:rsid w:val="00DF5E60"/>
    <w:rsid w:val="00DF6348"/>
    <w:rsid w:val="00DF7D05"/>
    <w:rsid w:val="00E0027A"/>
    <w:rsid w:val="00E0061F"/>
    <w:rsid w:val="00E0098A"/>
    <w:rsid w:val="00E02018"/>
    <w:rsid w:val="00E02144"/>
    <w:rsid w:val="00E021EF"/>
    <w:rsid w:val="00E034DB"/>
    <w:rsid w:val="00E03745"/>
    <w:rsid w:val="00E04367"/>
    <w:rsid w:val="00E04B79"/>
    <w:rsid w:val="00E06AC2"/>
    <w:rsid w:val="00E0719E"/>
    <w:rsid w:val="00E101E0"/>
    <w:rsid w:val="00E10248"/>
    <w:rsid w:val="00E11149"/>
    <w:rsid w:val="00E1134C"/>
    <w:rsid w:val="00E11596"/>
    <w:rsid w:val="00E11F05"/>
    <w:rsid w:val="00E12618"/>
    <w:rsid w:val="00E1407F"/>
    <w:rsid w:val="00E14955"/>
    <w:rsid w:val="00E1518D"/>
    <w:rsid w:val="00E15275"/>
    <w:rsid w:val="00E15352"/>
    <w:rsid w:val="00E167B2"/>
    <w:rsid w:val="00E16E2A"/>
    <w:rsid w:val="00E22B22"/>
    <w:rsid w:val="00E242FE"/>
    <w:rsid w:val="00E243D2"/>
    <w:rsid w:val="00E25BA9"/>
    <w:rsid w:val="00E2626A"/>
    <w:rsid w:val="00E262BC"/>
    <w:rsid w:val="00E27441"/>
    <w:rsid w:val="00E2766E"/>
    <w:rsid w:val="00E27C83"/>
    <w:rsid w:val="00E27DFE"/>
    <w:rsid w:val="00E30432"/>
    <w:rsid w:val="00E30EB6"/>
    <w:rsid w:val="00E311F3"/>
    <w:rsid w:val="00E31870"/>
    <w:rsid w:val="00E3253C"/>
    <w:rsid w:val="00E32C45"/>
    <w:rsid w:val="00E35900"/>
    <w:rsid w:val="00E36962"/>
    <w:rsid w:val="00E37533"/>
    <w:rsid w:val="00E377AF"/>
    <w:rsid w:val="00E37AF5"/>
    <w:rsid w:val="00E4024E"/>
    <w:rsid w:val="00E407AC"/>
    <w:rsid w:val="00E40E0A"/>
    <w:rsid w:val="00E41AA0"/>
    <w:rsid w:val="00E41D30"/>
    <w:rsid w:val="00E421E7"/>
    <w:rsid w:val="00E439DF"/>
    <w:rsid w:val="00E43CA0"/>
    <w:rsid w:val="00E4412E"/>
    <w:rsid w:val="00E4504B"/>
    <w:rsid w:val="00E466EA"/>
    <w:rsid w:val="00E475BB"/>
    <w:rsid w:val="00E47BEC"/>
    <w:rsid w:val="00E47E47"/>
    <w:rsid w:val="00E508B1"/>
    <w:rsid w:val="00E50977"/>
    <w:rsid w:val="00E51D86"/>
    <w:rsid w:val="00E524AF"/>
    <w:rsid w:val="00E5254E"/>
    <w:rsid w:val="00E52A5C"/>
    <w:rsid w:val="00E53B85"/>
    <w:rsid w:val="00E552F9"/>
    <w:rsid w:val="00E56B02"/>
    <w:rsid w:val="00E56DBF"/>
    <w:rsid w:val="00E57116"/>
    <w:rsid w:val="00E57B8D"/>
    <w:rsid w:val="00E57C7F"/>
    <w:rsid w:val="00E57D01"/>
    <w:rsid w:val="00E6022F"/>
    <w:rsid w:val="00E602BA"/>
    <w:rsid w:val="00E60476"/>
    <w:rsid w:val="00E610BB"/>
    <w:rsid w:val="00E61503"/>
    <w:rsid w:val="00E6253D"/>
    <w:rsid w:val="00E631A4"/>
    <w:rsid w:val="00E65875"/>
    <w:rsid w:val="00E658DD"/>
    <w:rsid w:val="00E667F5"/>
    <w:rsid w:val="00E70E19"/>
    <w:rsid w:val="00E71562"/>
    <w:rsid w:val="00E71834"/>
    <w:rsid w:val="00E730BC"/>
    <w:rsid w:val="00E73261"/>
    <w:rsid w:val="00E74258"/>
    <w:rsid w:val="00E7486E"/>
    <w:rsid w:val="00E75D8F"/>
    <w:rsid w:val="00E7666C"/>
    <w:rsid w:val="00E76784"/>
    <w:rsid w:val="00E767A0"/>
    <w:rsid w:val="00E77765"/>
    <w:rsid w:val="00E7796D"/>
    <w:rsid w:val="00E77A44"/>
    <w:rsid w:val="00E77C44"/>
    <w:rsid w:val="00E809D5"/>
    <w:rsid w:val="00E815B6"/>
    <w:rsid w:val="00E839FC"/>
    <w:rsid w:val="00E84D44"/>
    <w:rsid w:val="00E8628F"/>
    <w:rsid w:val="00E863C5"/>
    <w:rsid w:val="00E86655"/>
    <w:rsid w:val="00E87713"/>
    <w:rsid w:val="00E87C24"/>
    <w:rsid w:val="00E87DF8"/>
    <w:rsid w:val="00E904A8"/>
    <w:rsid w:val="00E90AD4"/>
    <w:rsid w:val="00E90DDD"/>
    <w:rsid w:val="00E91038"/>
    <w:rsid w:val="00E9107C"/>
    <w:rsid w:val="00E92177"/>
    <w:rsid w:val="00E92521"/>
    <w:rsid w:val="00E9263B"/>
    <w:rsid w:val="00E93A0B"/>
    <w:rsid w:val="00E94889"/>
    <w:rsid w:val="00E948BE"/>
    <w:rsid w:val="00E9521B"/>
    <w:rsid w:val="00E9651A"/>
    <w:rsid w:val="00E972E4"/>
    <w:rsid w:val="00E978A9"/>
    <w:rsid w:val="00E97D08"/>
    <w:rsid w:val="00EA10FD"/>
    <w:rsid w:val="00EA128B"/>
    <w:rsid w:val="00EA15B2"/>
    <w:rsid w:val="00EA2297"/>
    <w:rsid w:val="00EA24B0"/>
    <w:rsid w:val="00EA286D"/>
    <w:rsid w:val="00EA2C7D"/>
    <w:rsid w:val="00EA2F7E"/>
    <w:rsid w:val="00EA3718"/>
    <w:rsid w:val="00EA3F3F"/>
    <w:rsid w:val="00EA7CAF"/>
    <w:rsid w:val="00EB085E"/>
    <w:rsid w:val="00EB11A4"/>
    <w:rsid w:val="00EB12AA"/>
    <w:rsid w:val="00EB18FF"/>
    <w:rsid w:val="00EB272F"/>
    <w:rsid w:val="00EB2740"/>
    <w:rsid w:val="00EB32A2"/>
    <w:rsid w:val="00EB3640"/>
    <w:rsid w:val="00EB4684"/>
    <w:rsid w:val="00EB4F2E"/>
    <w:rsid w:val="00EB4FA3"/>
    <w:rsid w:val="00EB5A67"/>
    <w:rsid w:val="00EB5ACE"/>
    <w:rsid w:val="00EB60DC"/>
    <w:rsid w:val="00EB6DEC"/>
    <w:rsid w:val="00EB72BD"/>
    <w:rsid w:val="00EB7421"/>
    <w:rsid w:val="00EC013B"/>
    <w:rsid w:val="00EC0228"/>
    <w:rsid w:val="00EC0502"/>
    <w:rsid w:val="00EC13F4"/>
    <w:rsid w:val="00EC1444"/>
    <w:rsid w:val="00EC1B3B"/>
    <w:rsid w:val="00EC253C"/>
    <w:rsid w:val="00EC2578"/>
    <w:rsid w:val="00EC2E75"/>
    <w:rsid w:val="00EC31CD"/>
    <w:rsid w:val="00EC4135"/>
    <w:rsid w:val="00EC4B8D"/>
    <w:rsid w:val="00EC5149"/>
    <w:rsid w:val="00EC5816"/>
    <w:rsid w:val="00EC7714"/>
    <w:rsid w:val="00EC7743"/>
    <w:rsid w:val="00EC7AB8"/>
    <w:rsid w:val="00ED08C0"/>
    <w:rsid w:val="00ED0948"/>
    <w:rsid w:val="00ED1074"/>
    <w:rsid w:val="00ED127A"/>
    <w:rsid w:val="00ED1CC3"/>
    <w:rsid w:val="00ED2D76"/>
    <w:rsid w:val="00ED33EF"/>
    <w:rsid w:val="00ED54C2"/>
    <w:rsid w:val="00ED5B64"/>
    <w:rsid w:val="00ED6000"/>
    <w:rsid w:val="00ED6671"/>
    <w:rsid w:val="00ED7471"/>
    <w:rsid w:val="00EE0A31"/>
    <w:rsid w:val="00EE1106"/>
    <w:rsid w:val="00EE12BD"/>
    <w:rsid w:val="00EE2937"/>
    <w:rsid w:val="00EE4C50"/>
    <w:rsid w:val="00EE4F54"/>
    <w:rsid w:val="00EE5C4C"/>
    <w:rsid w:val="00EE67A3"/>
    <w:rsid w:val="00EE76AA"/>
    <w:rsid w:val="00EE7A5B"/>
    <w:rsid w:val="00EE7E0A"/>
    <w:rsid w:val="00EF0EE4"/>
    <w:rsid w:val="00EF1CD6"/>
    <w:rsid w:val="00EF2C56"/>
    <w:rsid w:val="00EF33DC"/>
    <w:rsid w:val="00EF3944"/>
    <w:rsid w:val="00EF3E87"/>
    <w:rsid w:val="00EF4244"/>
    <w:rsid w:val="00F01A9C"/>
    <w:rsid w:val="00F020D6"/>
    <w:rsid w:val="00F023C2"/>
    <w:rsid w:val="00F04134"/>
    <w:rsid w:val="00F05A37"/>
    <w:rsid w:val="00F07771"/>
    <w:rsid w:val="00F10C55"/>
    <w:rsid w:val="00F111BF"/>
    <w:rsid w:val="00F11714"/>
    <w:rsid w:val="00F11D38"/>
    <w:rsid w:val="00F1268C"/>
    <w:rsid w:val="00F12FEE"/>
    <w:rsid w:val="00F13ECB"/>
    <w:rsid w:val="00F13FC4"/>
    <w:rsid w:val="00F14021"/>
    <w:rsid w:val="00F1470A"/>
    <w:rsid w:val="00F1606A"/>
    <w:rsid w:val="00F171B4"/>
    <w:rsid w:val="00F17C12"/>
    <w:rsid w:val="00F17FE1"/>
    <w:rsid w:val="00F201D1"/>
    <w:rsid w:val="00F205A5"/>
    <w:rsid w:val="00F20FA3"/>
    <w:rsid w:val="00F2127E"/>
    <w:rsid w:val="00F227E0"/>
    <w:rsid w:val="00F23C21"/>
    <w:rsid w:val="00F2462A"/>
    <w:rsid w:val="00F26ADF"/>
    <w:rsid w:val="00F27343"/>
    <w:rsid w:val="00F27F5F"/>
    <w:rsid w:val="00F3008B"/>
    <w:rsid w:val="00F3032E"/>
    <w:rsid w:val="00F3155E"/>
    <w:rsid w:val="00F33161"/>
    <w:rsid w:val="00F332C7"/>
    <w:rsid w:val="00F333EB"/>
    <w:rsid w:val="00F33546"/>
    <w:rsid w:val="00F342BA"/>
    <w:rsid w:val="00F343D0"/>
    <w:rsid w:val="00F35737"/>
    <w:rsid w:val="00F36B76"/>
    <w:rsid w:val="00F40413"/>
    <w:rsid w:val="00F40569"/>
    <w:rsid w:val="00F4063C"/>
    <w:rsid w:val="00F409CA"/>
    <w:rsid w:val="00F41C4E"/>
    <w:rsid w:val="00F43289"/>
    <w:rsid w:val="00F43F2F"/>
    <w:rsid w:val="00F45679"/>
    <w:rsid w:val="00F46A7A"/>
    <w:rsid w:val="00F476AC"/>
    <w:rsid w:val="00F47878"/>
    <w:rsid w:val="00F47AC2"/>
    <w:rsid w:val="00F47CD5"/>
    <w:rsid w:val="00F50929"/>
    <w:rsid w:val="00F52B3F"/>
    <w:rsid w:val="00F53406"/>
    <w:rsid w:val="00F54300"/>
    <w:rsid w:val="00F54B2A"/>
    <w:rsid w:val="00F55A6E"/>
    <w:rsid w:val="00F56265"/>
    <w:rsid w:val="00F56390"/>
    <w:rsid w:val="00F5640E"/>
    <w:rsid w:val="00F60230"/>
    <w:rsid w:val="00F617E2"/>
    <w:rsid w:val="00F61D95"/>
    <w:rsid w:val="00F6559C"/>
    <w:rsid w:val="00F66F02"/>
    <w:rsid w:val="00F671DE"/>
    <w:rsid w:val="00F67E69"/>
    <w:rsid w:val="00F7047C"/>
    <w:rsid w:val="00F719A8"/>
    <w:rsid w:val="00F71C68"/>
    <w:rsid w:val="00F72F98"/>
    <w:rsid w:val="00F74EEF"/>
    <w:rsid w:val="00F754DF"/>
    <w:rsid w:val="00F76149"/>
    <w:rsid w:val="00F80CBB"/>
    <w:rsid w:val="00F80D9B"/>
    <w:rsid w:val="00F821EF"/>
    <w:rsid w:val="00F82BF0"/>
    <w:rsid w:val="00F837AF"/>
    <w:rsid w:val="00F83F6C"/>
    <w:rsid w:val="00F84021"/>
    <w:rsid w:val="00F84039"/>
    <w:rsid w:val="00F85372"/>
    <w:rsid w:val="00F86DA3"/>
    <w:rsid w:val="00F877C7"/>
    <w:rsid w:val="00F87C8D"/>
    <w:rsid w:val="00F90397"/>
    <w:rsid w:val="00F9094D"/>
    <w:rsid w:val="00F9190A"/>
    <w:rsid w:val="00F91E32"/>
    <w:rsid w:val="00F92094"/>
    <w:rsid w:val="00F9323C"/>
    <w:rsid w:val="00F949D3"/>
    <w:rsid w:val="00F97831"/>
    <w:rsid w:val="00FA258D"/>
    <w:rsid w:val="00FA3511"/>
    <w:rsid w:val="00FA38A2"/>
    <w:rsid w:val="00FA3EF9"/>
    <w:rsid w:val="00FA5B40"/>
    <w:rsid w:val="00FA5F5B"/>
    <w:rsid w:val="00FA60AF"/>
    <w:rsid w:val="00FA631B"/>
    <w:rsid w:val="00FA7EEE"/>
    <w:rsid w:val="00FA7F79"/>
    <w:rsid w:val="00FB00DA"/>
    <w:rsid w:val="00FB1116"/>
    <w:rsid w:val="00FB116A"/>
    <w:rsid w:val="00FB1302"/>
    <w:rsid w:val="00FB2009"/>
    <w:rsid w:val="00FB2A72"/>
    <w:rsid w:val="00FB336C"/>
    <w:rsid w:val="00FB3EF6"/>
    <w:rsid w:val="00FB5B34"/>
    <w:rsid w:val="00FB5EB8"/>
    <w:rsid w:val="00FB5FE9"/>
    <w:rsid w:val="00FB612A"/>
    <w:rsid w:val="00FB65E8"/>
    <w:rsid w:val="00FB72C3"/>
    <w:rsid w:val="00FC05D6"/>
    <w:rsid w:val="00FC0875"/>
    <w:rsid w:val="00FC2C3F"/>
    <w:rsid w:val="00FC4F86"/>
    <w:rsid w:val="00FC6684"/>
    <w:rsid w:val="00FC70E1"/>
    <w:rsid w:val="00FC7C02"/>
    <w:rsid w:val="00FD024A"/>
    <w:rsid w:val="00FD0A3E"/>
    <w:rsid w:val="00FD0DCB"/>
    <w:rsid w:val="00FD0FA7"/>
    <w:rsid w:val="00FD1A34"/>
    <w:rsid w:val="00FD1BEB"/>
    <w:rsid w:val="00FD283C"/>
    <w:rsid w:val="00FD3A01"/>
    <w:rsid w:val="00FD3E18"/>
    <w:rsid w:val="00FD46ED"/>
    <w:rsid w:val="00FD47D4"/>
    <w:rsid w:val="00FD4BF2"/>
    <w:rsid w:val="00FD63F3"/>
    <w:rsid w:val="00FD7436"/>
    <w:rsid w:val="00FE34F2"/>
    <w:rsid w:val="00FE4FE5"/>
    <w:rsid w:val="00FE55A5"/>
    <w:rsid w:val="00FE671D"/>
    <w:rsid w:val="00FF0B8C"/>
    <w:rsid w:val="00FF1C94"/>
    <w:rsid w:val="00FF2413"/>
    <w:rsid w:val="00FF32E8"/>
    <w:rsid w:val="00FF3775"/>
    <w:rsid w:val="00FF3842"/>
    <w:rsid w:val="00FF4737"/>
    <w:rsid w:val="00FF50F1"/>
    <w:rsid w:val="00FF5119"/>
    <w:rsid w:val="00FF5D2F"/>
    <w:rsid w:val="00FF7360"/>
    <w:rsid w:val="00FF7919"/>
    <w:rsid w:val="00FF7DF6"/>
    <w:rsid w:val="011A6D4A"/>
    <w:rsid w:val="01A4498A"/>
    <w:rsid w:val="01EE5EFA"/>
    <w:rsid w:val="01FD3283"/>
    <w:rsid w:val="02860654"/>
    <w:rsid w:val="02A4049E"/>
    <w:rsid w:val="02A75299"/>
    <w:rsid w:val="04057697"/>
    <w:rsid w:val="042B65C4"/>
    <w:rsid w:val="04C305C0"/>
    <w:rsid w:val="0511087A"/>
    <w:rsid w:val="055E1B13"/>
    <w:rsid w:val="056E515A"/>
    <w:rsid w:val="057B7A05"/>
    <w:rsid w:val="05833A3D"/>
    <w:rsid w:val="058947B5"/>
    <w:rsid w:val="05A73924"/>
    <w:rsid w:val="05FC6DE7"/>
    <w:rsid w:val="062814F3"/>
    <w:rsid w:val="06712DE4"/>
    <w:rsid w:val="06B824CC"/>
    <w:rsid w:val="06D81460"/>
    <w:rsid w:val="078A2181"/>
    <w:rsid w:val="07BA6DD9"/>
    <w:rsid w:val="07E43E82"/>
    <w:rsid w:val="07FB4A82"/>
    <w:rsid w:val="08184B71"/>
    <w:rsid w:val="08270F42"/>
    <w:rsid w:val="087A1C05"/>
    <w:rsid w:val="0921629E"/>
    <w:rsid w:val="093B46D1"/>
    <w:rsid w:val="09645D08"/>
    <w:rsid w:val="097F64DE"/>
    <w:rsid w:val="09AC171C"/>
    <w:rsid w:val="0A546FE2"/>
    <w:rsid w:val="0A570314"/>
    <w:rsid w:val="0A61122A"/>
    <w:rsid w:val="0A6B18F9"/>
    <w:rsid w:val="0A747118"/>
    <w:rsid w:val="0A8725B0"/>
    <w:rsid w:val="0A8F09B8"/>
    <w:rsid w:val="0B9B3357"/>
    <w:rsid w:val="0BA868FC"/>
    <w:rsid w:val="0BFC0F7B"/>
    <w:rsid w:val="0C7C1C59"/>
    <w:rsid w:val="0C811E1D"/>
    <w:rsid w:val="0CAA1E1C"/>
    <w:rsid w:val="0CB04877"/>
    <w:rsid w:val="0D0B6D6E"/>
    <w:rsid w:val="0D906017"/>
    <w:rsid w:val="0E105895"/>
    <w:rsid w:val="0E734297"/>
    <w:rsid w:val="0EF62E52"/>
    <w:rsid w:val="0F475A32"/>
    <w:rsid w:val="0F966C0B"/>
    <w:rsid w:val="0FBD0BAC"/>
    <w:rsid w:val="0FF75974"/>
    <w:rsid w:val="106F3ACE"/>
    <w:rsid w:val="10B43385"/>
    <w:rsid w:val="111D6628"/>
    <w:rsid w:val="112C63E5"/>
    <w:rsid w:val="11ED1C8A"/>
    <w:rsid w:val="11F3531B"/>
    <w:rsid w:val="12064AFA"/>
    <w:rsid w:val="128B14A3"/>
    <w:rsid w:val="12E72423"/>
    <w:rsid w:val="12F305C4"/>
    <w:rsid w:val="13E34317"/>
    <w:rsid w:val="13FF5434"/>
    <w:rsid w:val="14212D5F"/>
    <w:rsid w:val="146F2E2A"/>
    <w:rsid w:val="149A3C1F"/>
    <w:rsid w:val="14D16074"/>
    <w:rsid w:val="14FC6439"/>
    <w:rsid w:val="15014778"/>
    <w:rsid w:val="1516404F"/>
    <w:rsid w:val="159F14ED"/>
    <w:rsid w:val="15F6459E"/>
    <w:rsid w:val="162B4760"/>
    <w:rsid w:val="16332437"/>
    <w:rsid w:val="168D3A3C"/>
    <w:rsid w:val="169C4885"/>
    <w:rsid w:val="17115F2C"/>
    <w:rsid w:val="17D30662"/>
    <w:rsid w:val="181D100C"/>
    <w:rsid w:val="18DE4090"/>
    <w:rsid w:val="18EF453A"/>
    <w:rsid w:val="19403983"/>
    <w:rsid w:val="1983201D"/>
    <w:rsid w:val="19EA1645"/>
    <w:rsid w:val="1A223CB2"/>
    <w:rsid w:val="1A4015D5"/>
    <w:rsid w:val="1A6E1201"/>
    <w:rsid w:val="1A8C127D"/>
    <w:rsid w:val="1AE31FAA"/>
    <w:rsid w:val="1B8C5D34"/>
    <w:rsid w:val="1B99078D"/>
    <w:rsid w:val="1BC23B97"/>
    <w:rsid w:val="1C090F2F"/>
    <w:rsid w:val="1C804729"/>
    <w:rsid w:val="1C827473"/>
    <w:rsid w:val="1CE26B55"/>
    <w:rsid w:val="1D1207F7"/>
    <w:rsid w:val="1D5A7A4B"/>
    <w:rsid w:val="1D802EFB"/>
    <w:rsid w:val="1E6F1865"/>
    <w:rsid w:val="1EB43099"/>
    <w:rsid w:val="1EBE5BD1"/>
    <w:rsid w:val="1F611311"/>
    <w:rsid w:val="1F8A64ED"/>
    <w:rsid w:val="1F9B2354"/>
    <w:rsid w:val="1F9F2307"/>
    <w:rsid w:val="1FAE5406"/>
    <w:rsid w:val="20EC2032"/>
    <w:rsid w:val="20FD5039"/>
    <w:rsid w:val="210B7EDE"/>
    <w:rsid w:val="21623410"/>
    <w:rsid w:val="21784C64"/>
    <w:rsid w:val="218D27B8"/>
    <w:rsid w:val="21AB744A"/>
    <w:rsid w:val="21C51C07"/>
    <w:rsid w:val="229574EB"/>
    <w:rsid w:val="22BC3B9F"/>
    <w:rsid w:val="22DD1B50"/>
    <w:rsid w:val="22E32CA9"/>
    <w:rsid w:val="22EF5956"/>
    <w:rsid w:val="2302130E"/>
    <w:rsid w:val="23395DAB"/>
    <w:rsid w:val="23427225"/>
    <w:rsid w:val="234E3537"/>
    <w:rsid w:val="23614286"/>
    <w:rsid w:val="23AC04F5"/>
    <w:rsid w:val="240D22C1"/>
    <w:rsid w:val="241977A0"/>
    <w:rsid w:val="24656030"/>
    <w:rsid w:val="24703628"/>
    <w:rsid w:val="24A636C8"/>
    <w:rsid w:val="24BF5B88"/>
    <w:rsid w:val="25A641D2"/>
    <w:rsid w:val="25AB7731"/>
    <w:rsid w:val="25AC60EE"/>
    <w:rsid w:val="25C93044"/>
    <w:rsid w:val="25DD396C"/>
    <w:rsid w:val="25DE7715"/>
    <w:rsid w:val="25FC2F3A"/>
    <w:rsid w:val="263C53DE"/>
    <w:rsid w:val="268528C4"/>
    <w:rsid w:val="26F37BDE"/>
    <w:rsid w:val="26F65A2E"/>
    <w:rsid w:val="2760323A"/>
    <w:rsid w:val="27644C86"/>
    <w:rsid w:val="27C41734"/>
    <w:rsid w:val="27F60D15"/>
    <w:rsid w:val="282274AE"/>
    <w:rsid w:val="288D21BA"/>
    <w:rsid w:val="28991DCC"/>
    <w:rsid w:val="2948776B"/>
    <w:rsid w:val="29B120F7"/>
    <w:rsid w:val="2A162535"/>
    <w:rsid w:val="2A7B2CAE"/>
    <w:rsid w:val="2A8007F2"/>
    <w:rsid w:val="2A9A593A"/>
    <w:rsid w:val="2AB15A6C"/>
    <w:rsid w:val="2AB31C80"/>
    <w:rsid w:val="2AFA29AA"/>
    <w:rsid w:val="2AFE07B3"/>
    <w:rsid w:val="2B033E75"/>
    <w:rsid w:val="2B88437A"/>
    <w:rsid w:val="2BD263E3"/>
    <w:rsid w:val="2C404B6E"/>
    <w:rsid w:val="2C8C550E"/>
    <w:rsid w:val="2C951855"/>
    <w:rsid w:val="2CBA4C90"/>
    <w:rsid w:val="2D3C2AAF"/>
    <w:rsid w:val="2DB41DF6"/>
    <w:rsid w:val="2E2D4ED8"/>
    <w:rsid w:val="2E9D4BE0"/>
    <w:rsid w:val="2EBC6814"/>
    <w:rsid w:val="2ED355D0"/>
    <w:rsid w:val="2EF06F86"/>
    <w:rsid w:val="2F36681B"/>
    <w:rsid w:val="2F480F20"/>
    <w:rsid w:val="2F5B78A0"/>
    <w:rsid w:val="2F7B222C"/>
    <w:rsid w:val="2F89579F"/>
    <w:rsid w:val="2FB979E1"/>
    <w:rsid w:val="2FCE6911"/>
    <w:rsid w:val="30226B4B"/>
    <w:rsid w:val="308F24F9"/>
    <w:rsid w:val="309F63EE"/>
    <w:rsid w:val="30E86E71"/>
    <w:rsid w:val="30F71D86"/>
    <w:rsid w:val="31467F9D"/>
    <w:rsid w:val="31815AF3"/>
    <w:rsid w:val="31C51C8F"/>
    <w:rsid w:val="320A0631"/>
    <w:rsid w:val="32346098"/>
    <w:rsid w:val="323A6895"/>
    <w:rsid w:val="32496DB1"/>
    <w:rsid w:val="32957B33"/>
    <w:rsid w:val="32C24072"/>
    <w:rsid w:val="32DA0574"/>
    <w:rsid w:val="32EF3AD2"/>
    <w:rsid w:val="33ED7470"/>
    <w:rsid w:val="34103AC3"/>
    <w:rsid w:val="3480260B"/>
    <w:rsid w:val="35487EB1"/>
    <w:rsid w:val="35665DDD"/>
    <w:rsid w:val="35925FED"/>
    <w:rsid w:val="35B84832"/>
    <w:rsid w:val="36DA6200"/>
    <w:rsid w:val="36ED7455"/>
    <w:rsid w:val="379F4F25"/>
    <w:rsid w:val="37AE777B"/>
    <w:rsid w:val="380D3810"/>
    <w:rsid w:val="382F2CB3"/>
    <w:rsid w:val="38626BF2"/>
    <w:rsid w:val="386449DC"/>
    <w:rsid w:val="386A7F79"/>
    <w:rsid w:val="39C94089"/>
    <w:rsid w:val="39DB1948"/>
    <w:rsid w:val="3A192D6D"/>
    <w:rsid w:val="3A202DA0"/>
    <w:rsid w:val="3A236139"/>
    <w:rsid w:val="3AD07545"/>
    <w:rsid w:val="3B021A53"/>
    <w:rsid w:val="3B33102C"/>
    <w:rsid w:val="3B6561D0"/>
    <w:rsid w:val="3B74538D"/>
    <w:rsid w:val="3B8F5277"/>
    <w:rsid w:val="3C3D1015"/>
    <w:rsid w:val="3C487939"/>
    <w:rsid w:val="3CAA77F7"/>
    <w:rsid w:val="3CDE254D"/>
    <w:rsid w:val="3CEE69C5"/>
    <w:rsid w:val="3CF85B79"/>
    <w:rsid w:val="3CF9202F"/>
    <w:rsid w:val="3D711BE2"/>
    <w:rsid w:val="3D743F6D"/>
    <w:rsid w:val="3E133992"/>
    <w:rsid w:val="3E1A26D5"/>
    <w:rsid w:val="3E774506"/>
    <w:rsid w:val="3E862868"/>
    <w:rsid w:val="3ED1722F"/>
    <w:rsid w:val="3ED621D4"/>
    <w:rsid w:val="3EDE163D"/>
    <w:rsid w:val="3F9C0969"/>
    <w:rsid w:val="3FB96EDF"/>
    <w:rsid w:val="3FBB0422"/>
    <w:rsid w:val="3FCE65F0"/>
    <w:rsid w:val="3FDF5267"/>
    <w:rsid w:val="3FF540FB"/>
    <w:rsid w:val="412446BF"/>
    <w:rsid w:val="4148421E"/>
    <w:rsid w:val="414F4693"/>
    <w:rsid w:val="41DD3875"/>
    <w:rsid w:val="41E12FC5"/>
    <w:rsid w:val="41F51B60"/>
    <w:rsid w:val="41FC7ACA"/>
    <w:rsid w:val="426203D3"/>
    <w:rsid w:val="427A5849"/>
    <w:rsid w:val="42C73CC5"/>
    <w:rsid w:val="42D306EF"/>
    <w:rsid w:val="42DC780D"/>
    <w:rsid w:val="42E8153B"/>
    <w:rsid w:val="437A3425"/>
    <w:rsid w:val="438E1331"/>
    <w:rsid w:val="43F8488F"/>
    <w:rsid w:val="440B06FF"/>
    <w:rsid w:val="443F4193"/>
    <w:rsid w:val="44513CF5"/>
    <w:rsid w:val="44D1107A"/>
    <w:rsid w:val="44F12C7C"/>
    <w:rsid w:val="452504E7"/>
    <w:rsid w:val="4530540F"/>
    <w:rsid w:val="45A656D1"/>
    <w:rsid w:val="45B3662B"/>
    <w:rsid w:val="46D12CC1"/>
    <w:rsid w:val="46ED0FEF"/>
    <w:rsid w:val="46FA5CD4"/>
    <w:rsid w:val="47134FE8"/>
    <w:rsid w:val="474541AD"/>
    <w:rsid w:val="47526DBF"/>
    <w:rsid w:val="476C5D9C"/>
    <w:rsid w:val="48382377"/>
    <w:rsid w:val="48634CFF"/>
    <w:rsid w:val="4880045B"/>
    <w:rsid w:val="49421A78"/>
    <w:rsid w:val="49B84D57"/>
    <w:rsid w:val="4A0E0CE1"/>
    <w:rsid w:val="4A0E5F7F"/>
    <w:rsid w:val="4A176B9D"/>
    <w:rsid w:val="4A333EFD"/>
    <w:rsid w:val="4AAC0A81"/>
    <w:rsid w:val="4AB339B6"/>
    <w:rsid w:val="4ADF16B3"/>
    <w:rsid w:val="4B9A6294"/>
    <w:rsid w:val="4BAB13EA"/>
    <w:rsid w:val="4C24191E"/>
    <w:rsid w:val="4C6604B4"/>
    <w:rsid w:val="4CA95572"/>
    <w:rsid w:val="4CC45761"/>
    <w:rsid w:val="4CED1243"/>
    <w:rsid w:val="4D386E36"/>
    <w:rsid w:val="4D4566BC"/>
    <w:rsid w:val="4D4C362B"/>
    <w:rsid w:val="4D630153"/>
    <w:rsid w:val="4D9656BA"/>
    <w:rsid w:val="4DD34EFF"/>
    <w:rsid w:val="4E086F15"/>
    <w:rsid w:val="4E3C2E17"/>
    <w:rsid w:val="4E4B7253"/>
    <w:rsid w:val="4EA31B6F"/>
    <w:rsid w:val="4F423738"/>
    <w:rsid w:val="4F582755"/>
    <w:rsid w:val="4FCE41A2"/>
    <w:rsid w:val="500567FA"/>
    <w:rsid w:val="502D71FA"/>
    <w:rsid w:val="504F6FA5"/>
    <w:rsid w:val="506568B4"/>
    <w:rsid w:val="508B3E41"/>
    <w:rsid w:val="50C234BE"/>
    <w:rsid w:val="50CC281B"/>
    <w:rsid w:val="50F6485C"/>
    <w:rsid w:val="5178753C"/>
    <w:rsid w:val="518C12B5"/>
    <w:rsid w:val="518F49DB"/>
    <w:rsid w:val="51EC090F"/>
    <w:rsid w:val="52157E66"/>
    <w:rsid w:val="5320758C"/>
    <w:rsid w:val="534C5B6C"/>
    <w:rsid w:val="53F9592B"/>
    <w:rsid w:val="54063F0A"/>
    <w:rsid w:val="5434451A"/>
    <w:rsid w:val="54760ABC"/>
    <w:rsid w:val="547A699B"/>
    <w:rsid w:val="549C661D"/>
    <w:rsid w:val="54CA6C1D"/>
    <w:rsid w:val="54D062C6"/>
    <w:rsid w:val="54DE4E87"/>
    <w:rsid w:val="54FC4596"/>
    <w:rsid w:val="552A59D6"/>
    <w:rsid w:val="553610F6"/>
    <w:rsid w:val="55824CE5"/>
    <w:rsid w:val="55B57E80"/>
    <w:rsid w:val="55B7304E"/>
    <w:rsid w:val="55E704CA"/>
    <w:rsid w:val="563452D7"/>
    <w:rsid w:val="56D073FA"/>
    <w:rsid w:val="57F502E2"/>
    <w:rsid w:val="58301604"/>
    <w:rsid w:val="5837201E"/>
    <w:rsid w:val="58D53782"/>
    <w:rsid w:val="59170968"/>
    <w:rsid w:val="591D499E"/>
    <w:rsid w:val="59255946"/>
    <w:rsid w:val="596816F6"/>
    <w:rsid w:val="5995678D"/>
    <w:rsid w:val="5A8E2EAB"/>
    <w:rsid w:val="5B7511A1"/>
    <w:rsid w:val="5BB93DF1"/>
    <w:rsid w:val="5BD94871"/>
    <w:rsid w:val="5C6A07D4"/>
    <w:rsid w:val="5C8A23F2"/>
    <w:rsid w:val="5CF4031F"/>
    <w:rsid w:val="5D252DB2"/>
    <w:rsid w:val="5D323FC2"/>
    <w:rsid w:val="5D414205"/>
    <w:rsid w:val="5D664A14"/>
    <w:rsid w:val="5E0B4FA2"/>
    <w:rsid w:val="5E453586"/>
    <w:rsid w:val="5E564BCF"/>
    <w:rsid w:val="5EA53BF4"/>
    <w:rsid w:val="5EDC148F"/>
    <w:rsid w:val="5F5D53C9"/>
    <w:rsid w:val="5FA42829"/>
    <w:rsid w:val="5FFA5325"/>
    <w:rsid w:val="604D3C97"/>
    <w:rsid w:val="609D3152"/>
    <w:rsid w:val="62190D0F"/>
    <w:rsid w:val="62AB1EEE"/>
    <w:rsid w:val="62B411AA"/>
    <w:rsid w:val="636D4BC6"/>
    <w:rsid w:val="6385606C"/>
    <w:rsid w:val="63E9766D"/>
    <w:rsid w:val="64033FC2"/>
    <w:rsid w:val="64262252"/>
    <w:rsid w:val="64482EA0"/>
    <w:rsid w:val="648D32AD"/>
    <w:rsid w:val="649F52B3"/>
    <w:rsid w:val="64C9520C"/>
    <w:rsid w:val="650075AB"/>
    <w:rsid w:val="65AD0569"/>
    <w:rsid w:val="65C57E49"/>
    <w:rsid w:val="65E42A6D"/>
    <w:rsid w:val="665368CE"/>
    <w:rsid w:val="66891657"/>
    <w:rsid w:val="66A91A43"/>
    <w:rsid w:val="66CD453D"/>
    <w:rsid w:val="66D630F5"/>
    <w:rsid w:val="66E5232E"/>
    <w:rsid w:val="66F2031E"/>
    <w:rsid w:val="673D210E"/>
    <w:rsid w:val="6740062C"/>
    <w:rsid w:val="67927378"/>
    <w:rsid w:val="67A32E22"/>
    <w:rsid w:val="67C14CB8"/>
    <w:rsid w:val="689E19BE"/>
    <w:rsid w:val="68B115B1"/>
    <w:rsid w:val="69997467"/>
    <w:rsid w:val="699D2A42"/>
    <w:rsid w:val="69D11FAF"/>
    <w:rsid w:val="6A0C6FCB"/>
    <w:rsid w:val="6A380AF1"/>
    <w:rsid w:val="6A4C4F3E"/>
    <w:rsid w:val="6A7B7656"/>
    <w:rsid w:val="6AC249E1"/>
    <w:rsid w:val="6B210A24"/>
    <w:rsid w:val="6B4B713C"/>
    <w:rsid w:val="6B85701B"/>
    <w:rsid w:val="6BB12ED4"/>
    <w:rsid w:val="6C3D7314"/>
    <w:rsid w:val="6C595E72"/>
    <w:rsid w:val="6C5A6E6A"/>
    <w:rsid w:val="6CAC5A4B"/>
    <w:rsid w:val="6CCD40B8"/>
    <w:rsid w:val="6D57537F"/>
    <w:rsid w:val="6D6A561B"/>
    <w:rsid w:val="6DCF740B"/>
    <w:rsid w:val="6DD04563"/>
    <w:rsid w:val="6E5D54A2"/>
    <w:rsid w:val="6E8139D2"/>
    <w:rsid w:val="6EAC425C"/>
    <w:rsid w:val="6F690AFF"/>
    <w:rsid w:val="6F9A277F"/>
    <w:rsid w:val="6FD23474"/>
    <w:rsid w:val="6FDE028D"/>
    <w:rsid w:val="6FF53E58"/>
    <w:rsid w:val="70254C47"/>
    <w:rsid w:val="70355BF4"/>
    <w:rsid w:val="70C16B2C"/>
    <w:rsid w:val="70E62CA2"/>
    <w:rsid w:val="713C19BE"/>
    <w:rsid w:val="714705BE"/>
    <w:rsid w:val="714720CA"/>
    <w:rsid w:val="714901A1"/>
    <w:rsid w:val="71720B32"/>
    <w:rsid w:val="71DC3B15"/>
    <w:rsid w:val="71F37BEA"/>
    <w:rsid w:val="71FF6EE4"/>
    <w:rsid w:val="72B856CE"/>
    <w:rsid w:val="72E369C2"/>
    <w:rsid w:val="72FA58BB"/>
    <w:rsid w:val="732F51EE"/>
    <w:rsid w:val="73320C87"/>
    <w:rsid w:val="734C5914"/>
    <w:rsid w:val="737472E1"/>
    <w:rsid w:val="73833091"/>
    <w:rsid w:val="7416790D"/>
    <w:rsid w:val="74222E8C"/>
    <w:rsid w:val="74654B8D"/>
    <w:rsid w:val="74DE5AAD"/>
    <w:rsid w:val="74F05D74"/>
    <w:rsid w:val="74FE518D"/>
    <w:rsid w:val="750B0F29"/>
    <w:rsid w:val="753F5076"/>
    <w:rsid w:val="757404C6"/>
    <w:rsid w:val="758B48FC"/>
    <w:rsid w:val="75D425D7"/>
    <w:rsid w:val="76006F32"/>
    <w:rsid w:val="76623A15"/>
    <w:rsid w:val="76C341EE"/>
    <w:rsid w:val="76DD06A3"/>
    <w:rsid w:val="76F37A46"/>
    <w:rsid w:val="77333A0F"/>
    <w:rsid w:val="77557B1C"/>
    <w:rsid w:val="77613082"/>
    <w:rsid w:val="77BD323D"/>
    <w:rsid w:val="77D53A70"/>
    <w:rsid w:val="77E65892"/>
    <w:rsid w:val="77EA72A8"/>
    <w:rsid w:val="77FF182A"/>
    <w:rsid w:val="784803E4"/>
    <w:rsid w:val="786B2D7C"/>
    <w:rsid w:val="786D2A75"/>
    <w:rsid w:val="78E9521E"/>
    <w:rsid w:val="7A0B19CB"/>
    <w:rsid w:val="7A3D417F"/>
    <w:rsid w:val="7AEA338E"/>
    <w:rsid w:val="7B121E0B"/>
    <w:rsid w:val="7BA479E1"/>
    <w:rsid w:val="7C1A4C63"/>
    <w:rsid w:val="7C4F5AB1"/>
    <w:rsid w:val="7C79370B"/>
    <w:rsid w:val="7C797F46"/>
    <w:rsid w:val="7CD54B1A"/>
    <w:rsid w:val="7CF17F69"/>
    <w:rsid w:val="7CF3268D"/>
    <w:rsid w:val="7D0408D7"/>
    <w:rsid w:val="7D050181"/>
    <w:rsid w:val="7D1141D3"/>
    <w:rsid w:val="7D3E59F7"/>
    <w:rsid w:val="7D757A6A"/>
    <w:rsid w:val="7D7E52A5"/>
    <w:rsid w:val="7D8128FC"/>
    <w:rsid w:val="7D870340"/>
    <w:rsid w:val="7DC06448"/>
    <w:rsid w:val="7E1150D6"/>
    <w:rsid w:val="7E1828D5"/>
    <w:rsid w:val="7E1A7F6C"/>
    <w:rsid w:val="7E1C69F9"/>
    <w:rsid w:val="7E425DD8"/>
    <w:rsid w:val="7E46575A"/>
    <w:rsid w:val="7EAC2A92"/>
    <w:rsid w:val="7EE1316D"/>
    <w:rsid w:val="7EE54B5B"/>
    <w:rsid w:val="7F076C05"/>
    <w:rsid w:val="7F4D0390"/>
    <w:rsid w:val="7F8A0BA1"/>
    <w:rsid w:val="7F991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colormru v:ext="edit" colors="#caeccf"/>
    </o:shapedefaults>
    <o:shapelayout v:ext="edit">
      <o:idmap v:ext="edit" data="2"/>
    </o:shapelayout>
  </w:shapeDefaults>
  <w:decimalSymbol w:val="."/>
  <w:listSeparator w:val=","/>
  <w14:docId w14:val="037287DF"/>
  <w15:docId w15:val="{E64356A1-9461-4908-90CF-948FC08B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1BB"/>
    <w:pPr>
      <w:widowControl w:val="0"/>
      <w:jc w:val="both"/>
    </w:pPr>
    <w:rPr>
      <w:rFonts w:ascii="Calibri" w:hAnsi="Calibr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szCs w:val="24"/>
    </w:rPr>
  </w:style>
  <w:style w:type="paragraph" w:styleId="a4">
    <w:name w:val="annotation text"/>
    <w:basedOn w:val="a"/>
    <w:link w:val="a5"/>
    <w:uiPriority w:val="99"/>
    <w:unhideWhenUsed/>
    <w:qFormat/>
    <w:pPr>
      <w:jc w:val="left"/>
    </w:pPr>
  </w:style>
  <w:style w:type="paragraph" w:styleId="a6">
    <w:name w:val="Body Text"/>
    <w:basedOn w:val="a"/>
    <w:link w:val="a7"/>
    <w:qFormat/>
    <w:pPr>
      <w:autoSpaceDE w:val="0"/>
      <w:autoSpaceDN w:val="0"/>
      <w:adjustRightInd w:val="0"/>
      <w:jc w:val="left"/>
    </w:pPr>
    <w:rPr>
      <w:rFonts w:ascii="宋体" w:hAnsi="Times New Roman"/>
      <w:kern w:val="0"/>
      <w:sz w:val="28"/>
      <w:szCs w:val="20"/>
    </w:rPr>
  </w:style>
  <w:style w:type="paragraph" w:styleId="a8">
    <w:name w:val="Body Text Indent"/>
    <w:basedOn w:val="a"/>
    <w:link w:val="a9"/>
    <w:qFormat/>
    <w:pPr>
      <w:adjustRightInd w:val="0"/>
      <w:snapToGrid w:val="0"/>
      <w:spacing w:line="336" w:lineRule="auto"/>
      <w:ind w:firstLineChars="200" w:firstLine="420"/>
    </w:pPr>
    <w:rPr>
      <w:rFonts w:ascii="宋体" w:eastAsia="等线" w:hAnsi="等线"/>
      <w:color w:val="000000"/>
    </w:rPr>
  </w:style>
  <w:style w:type="paragraph" w:styleId="TOC3">
    <w:name w:val="toc 3"/>
    <w:basedOn w:val="a"/>
    <w:next w:val="a"/>
    <w:uiPriority w:val="39"/>
    <w:unhideWhenUsed/>
    <w:qFormat/>
    <w:pPr>
      <w:ind w:leftChars="400" w:left="840"/>
    </w:pPr>
  </w:style>
  <w:style w:type="paragraph" w:styleId="aa">
    <w:name w:val="Plain Text"/>
    <w:basedOn w:val="a"/>
    <w:link w:val="ab"/>
    <w:qFormat/>
    <w:rPr>
      <w:rFonts w:ascii="宋体" w:hAnsi="Courier New"/>
      <w:kern w:val="0"/>
      <w:sz w:val="20"/>
      <w:szCs w:val="21"/>
    </w:rPr>
  </w:style>
  <w:style w:type="paragraph" w:styleId="ac">
    <w:name w:val="Date"/>
    <w:basedOn w:val="a"/>
    <w:next w:val="a"/>
    <w:link w:val="ad"/>
    <w:uiPriority w:val="99"/>
    <w:qFormat/>
    <w:pPr>
      <w:autoSpaceDE w:val="0"/>
      <w:autoSpaceDN w:val="0"/>
      <w:adjustRightInd w:val="0"/>
    </w:pPr>
    <w:rPr>
      <w:rFonts w:ascii="宋体" w:hAnsi="Times New Roman"/>
      <w:kern w:val="0"/>
      <w:sz w:val="28"/>
      <w:szCs w:val="20"/>
    </w:rPr>
  </w:style>
  <w:style w:type="paragraph" w:styleId="ae">
    <w:name w:val="Balloon Text"/>
    <w:basedOn w:val="a"/>
    <w:link w:val="af"/>
    <w:uiPriority w:val="99"/>
    <w:unhideWhenUsed/>
    <w:qFormat/>
    <w:rPr>
      <w:kern w:val="0"/>
      <w:sz w:val="18"/>
      <w:szCs w:val="18"/>
    </w:rPr>
  </w:style>
  <w:style w:type="paragraph" w:styleId="af0">
    <w:name w:val="footer"/>
    <w:basedOn w:val="a"/>
    <w:link w:val="af1"/>
    <w:uiPriority w:val="99"/>
    <w:unhideWhenUsed/>
    <w:qFormat/>
    <w:pPr>
      <w:tabs>
        <w:tab w:val="center" w:pos="4153"/>
        <w:tab w:val="right" w:pos="8306"/>
      </w:tabs>
      <w:snapToGrid w:val="0"/>
      <w:jc w:val="left"/>
    </w:pPr>
    <w:rPr>
      <w:kern w:val="0"/>
      <w:sz w:val="18"/>
      <w:szCs w:val="18"/>
    </w:rPr>
  </w:style>
  <w:style w:type="paragraph" w:styleId="af2">
    <w:name w:val="header"/>
    <w:basedOn w:val="a"/>
    <w:link w:val="af3"/>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style>
  <w:style w:type="paragraph" w:styleId="af4">
    <w:name w:val="Subtitle"/>
    <w:basedOn w:val="a"/>
    <w:next w:val="a"/>
    <w:link w:val="af5"/>
    <w:qFormat/>
    <w:pPr>
      <w:spacing w:before="240" w:after="60" w:line="312" w:lineRule="auto"/>
      <w:jc w:val="center"/>
      <w:outlineLvl w:val="1"/>
    </w:pPr>
    <w:rPr>
      <w:rFonts w:ascii="Cambria" w:hAnsi="Cambria"/>
      <w:b/>
      <w:bCs/>
      <w:kern w:val="28"/>
      <w:sz w:val="32"/>
      <w:szCs w:val="32"/>
    </w:rPr>
  </w:style>
  <w:style w:type="paragraph" w:styleId="TOC2">
    <w:name w:val="toc 2"/>
    <w:basedOn w:val="a"/>
    <w:next w:val="a"/>
    <w:uiPriority w:val="39"/>
    <w:unhideWhenUsed/>
    <w:qFormat/>
    <w:pPr>
      <w:ind w:leftChars="200" w:left="420"/>
    </w:pPr>
  </w:style>
  <w:style w:type="paragraph" w:styleId="21">
    <w:name w:val="Body Text 2"/>
    <w:basedOn w:val="a"/>
    <w:link w:val="22"/>
    <w:uiPriority w:val="99"/>
    <w:unhideWhenUsed/>
    <w:qFormat/>
    <w:pPr>
      <w:spacing w:after="120" w:line="480" w:lineRule="auto"/>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6">
    <w:name w:val="annotation subject"/>
    <w:basedOn w:val="a4"/>
    <w:next w:val="a4"/>
    <w:link w:val="af7"/>
    <w:uiPriority w:val="99"/>
    <w:unhideWhenUsed/>
    <w:qFormat/>
    <w:rPr>
      <w:b/>
      <w:bCs/>
    </w:rPr>
  </w:style>
  <w:style w:type="table" w:styleId="af8">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page number"/>
    <w:qFormat/>
  </w:style>
  <w:style w:type="character" w:styleId="afa">
    <w:name w:val="FollowedHyperlink"/>
    <w:basedOn w:val="a0"/>
    <w:uiPriority w:val="99"/>
    <w:semiHidden/>
    <w:unhideWhenUsed/>
    <w:qFormat/>
    <w:rPr>
      <w:color w:val="800080"/>
      <w:u w:val="single"/>
    </w:rPr>
  </w:style>
  <w:style w:type="character" w:styleId="afb">
    <w:name w:val="Emphasis"/>
    <w:basedOn w:val="a0"/>
    <w:uiPriority w:val="20"/>
    <w:qFormat/>
    <w:rPr>
      <w:i/>
      <w:iCs/>
    </w:rPr>
  </w:style>
  <w:style w:type="character" w:styleId="afc">
    <w:name w:val="Hyperlink"/>
    <w:uiPriority w:val="99"/>
    <w:unhideWhenUsed/>
    <w:qFormat/>
    <w:rPr>
      <w:color w:val="0000FF"/>
      <w:u w:val="single"/>
    </w:rPr>
  </w:style>
  <w:style w:type="character" w:styleId="afd">
    <w:name w:val="annotation reference"/>
    <w:unhideWhenUsed/>
    <w:qFormat/>
    <w:rPr>
      <w:sz w:val="21"/>
      <w:szCs w:val="21"/>
    </w:rPr>
  </w:style>
  <w:style w:type="character" w:customStyle="1" w:styleId="30">
    <w:name w:val="标题 3 字符"/>
    <w:link w:val="3"/>
    <w:uiPriority w:val="9"/>
    <w:qFormat/>
    <w:rPr>
      <w:b/>
      <w:bCs/>
      <w:kern w:val="2"/>
      <w:sz w:val="32"/>
      <w:szCs w:val="32"/>
    </w:rPr>
  </w:style>
  <w:style w:type="character" w:customStyle="1" w:styleId="a5">
    <w:name w:val="批注文字 字符"/>
    <w:link w:val="a4"/>
    <w:uiPriority w:val="99"/>
    <w:qFormat/>
    <w:rPr>
      <w:kern w:val="2"/>
      <w:sz w:val="21"/>
      <w:szCs w:val="22"/>
    </w:rPr>
  </w:style>
  <w:style w:type="character" w:customStyle="1" w:styleId="ab">
    <w:name w:val="纯文本 字符"/>
    <w:link w:val="aa"/>
    <w:qFormat/>
    <w:rPr>
      <w:rFonts w:ascii="宋体" w:eastAsia="宋体" w:hAnsi="Courier New" w:cs="Courier New"/>
      <w:szCs w:val="21"/>
    </w:rPr>
  </w:style>
  <w:style w:type="character" w:customStyle="1" w:styleId="22">
    <w:name w:val="正文文本 2 字符"/>
    <w:link w:val="21"/>
    <w:uiPriority w:val="99"/>
    <w:semiHidden/>
    <w:qFormat/>
    <w:rPr>
      <w:kern w:val="2"/>
      <w:sz w:val="21"/>
      <w:szCs w:val="22"/>
    </w:rPr>
  </w:style>
  <w:style w:type="character" w:customStyle="1" w:styleId="ad">
    <w:name w:val="日期 字符"/>
    <w:link w:val="ac"/>
    <w:uiPriority w:val="99"/>
    <w:qFormat/>
    <w:rPr>
      <w:rFonts w:ascii="宋体" w:hAnsi="Times New Roman"/>
      <w:sz w:val="28"/>
    </w:rPr>
  </w:style>
  <w:style w:type="character" w:customStyle="1" w:styleId="af3">
    <w:name w:val="页眉 字符"/>
    <w:link w:val="af2"/>
    <w:uiPriority w:val="99"/>
    <w:qFormat/>
    <w:rPr>
      <w:rFonts w:ascii="Calibri" w:eastAsia="宋体" w:hAnsi="Calibri" w:cs="Times New Roman"/>
      <w:sz w:val="18"/>
      <w:szCs w:val="18"/>
    </w:rPr>
  </w:style>
  <w:style w:type="character" w:customStyle="1" w:styleId="af">
    <w:name w:val="批注框文本 字符"/>
    <w:link w:val="ae"/>
    <w:uiPriority w:val="99"/>
    <w:semiHidden/>
    <w:qFormat/>
    <w:rPr>
      <w:rFonts w:ascii="Calibri" w:eastAsia="宋体" w:hAnsi="Calibri" w:cs="Times New Roman"/>
      <w:sz w:val="18"/>
      <w:szCs w:val="18"/>
    </w:rPr>
  </w:style>
  <w:style w:type="character" w:customStyle="1" w:styleId="20">
    <w:name w:val="标题 2 字符"/>
    <w:link w:val="2"/>
    <w:uiPriority w:val="9"/>
    <w:qFormat/>
    <w:rPr>
      <w:rFonts w:ascii="Cambria" w:hAnsi="Cambria"/>
      <w:b/>
      <w:bCs/>
      <w:kern w:val="2"/>
      <w:sz w:val="32"/>
      <w:szCs w:val="32"/>
    </w:rPr>
  </w:style>
  <w:style w:type="character" w:customStyle="1" w:styleId="af5">
    <w:name w:val="副标题 字符"/>
    <w:link w:val="af4"/>
    <w:qFormat/>
    <w:rPr>
      <w:rFonts w:ascii="Cambria" w:hAnsi="Cambria"/>
      <w:b/>
      <w:bCs/>
      <w:kern w:val="28"/>
      <w:sz w:val="32"/>
      <w:szCs w:val="32"/>
    </w:rPr>
  </w:style>
  <w:style w:type="character" w:customStyle="1" w:styleId="a7">
    <w:name w:val="正文文本 字符"/>
    <w:link w:val="a6"/>
    <w:qFormat/>
    <w:rPr>
      <w:rFonts w:ascii="宋体" w:hAnsi="Times New Roman"/>
      <w:sz w:val="28"/>
    </w:rPr>
  </w:style>
  <w:style w:type="character" w:customStyle="1" w:styleId="p15">
    <w:name w:val="p15"/>
    <w:basedOn w:val="a0"/>
    <w:qFormat/>
  </w:style>
  <w:style w:type="character" w:customStyle="1" w:styleId="10">
    <w:name w:val="标题 1 字符"/>
    <w:link w:val="1"/>
    <w:uiPriority w:val="9"/>
    <w:qFormat/>
    <w:rPr>
      <w:rFonts w:ascii="Calibri" w:eastAsia="宋体" w:hAnsi="Calibri" w:cs="Times New Roman"/>
      <w:b/>
      <w:bCs/>
      <w:kern w:val="44"/>
      <w:sz w:val="44"/>
      <w:szCs w:val="44"/>
    </w:rPr>
  </w:style>
  <w:style w:type="character" w:customStyle="1" w:styleId="af7">
    <w:name w:val="批注主题 字符"/>
    <w:link w:val="af6"/>
    <w:uiPriority w:val="99"/>
    <w:semiHidden/>
    <w:qFormat/>
    <w:rPr>
      <w:b/>
      <w:bCs/>
      <w:kern w:val="2"/>
      <w:sz w:val="21"/>
      <w:szCs w:val="22"/>
    </w:rPr>
  </w:style>
  <w:style w:type="character" w:customStyle="1" w:styleId="af1">
    <w:name w:val="页脚 字符"/>
    <w:link w:val="af0"/>
    <w:uiPriority w:val="99"/>
    <w:qFormat/>
    <w:rPr>
      <w:rFonts w:ascii="Calibri" w:eastAsia="宋体" w:hAnsi="Calibri" w:cs="Times New Roman"/>
      <w:sz w:val="18"/>
      <w:szCs w:val="18"/>
    </w:rPr>
  </w:style>
  <w:style w:type="paragraph" w:styleId="afe">
    <w:name w:val="No Spacing"/>
    <w:uiPriority w:val="1"/>
    <w:qFormat/>
    <w:pPr>
      <w:widowControl w:val="0"/>
      <w:jc w:val="both"/>
    </w:pPr>
    <w:rPr>
      <w:kern w:val="2"/>
      <w:sz w:val="28"/>
    </w:rPr>
  </w:style>
  <w:style w:type="paragraph" w:styleId="aff">
    <w:name w:val="List Paragraph"/>
    <w:basedOn w:val="a"/>
    <w:uiPriority w:val="34"/>
    <w:qFormat/>
    <w:pPr>
      <w:ind w:firstLineChars="200" w:firstLine="420"/>
    </w:p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1">
    <w:name w:val="列出段落1"/>
    <w:basedOn w:val="a"/>
    <w:uiPriority w:val="99"/>
    <w:qFormat/>
    <w:pPr>
      <w:ind w:firstLine="420"/>
    </w:pPr>
    <w:rPr>
      <w:rFonts w:cs="Calibri"/>
      <w:color w:val="000000"/>
      <w:kern w:val="1"/>
    </w:rPr>
  </w:style>
  <w:style w:type="paragraph" w:customStyle="1" w:styleId="12">
    <w:name w:val="修订1"/>
    <w:hidden/>
    <w:uiPriority w:val="99"/>
    <w:qFormat/>
    <w:rPr>
      <w:rFonts w:ascii="Calibri" w:hAnsi="Calibri"/>
      <w:kern w:val="2"/>
      <w:sz w:val="21"/>
      <w:szCs w:val="22"/>
    </w:rPr>
  </w:style>
  <w:style w:type="character" w:customStyle="1" w:styleId="a9">
    <w:name w:val="正文文本缩进 字符"/>
    <w:basedOn w:val="a0"/>
    <w:link w:val="a8"/>
    <w:qFormat/>
    <w:rPr>
      <w:rFonts w:ascii="宋体" w:eastAsia="等线" w:hAnsi="等线"/>
      <w:color w:val="000000"/>
      <w:kern w:val="2"/>
      <w:sz w:val="21"/>
      <w:szCs w:val="22"/>
    </w:rPr>
  </w:style>
  <w:style w:type="character" w:customStyle="1" w:styleId="HTML0">
    <w:name w:val="HTML 预设格式 字符"/>
    <w:basedOn w:val="a0"/>
    <w:link w:val="HTML"/>
    <w:uiPriority w:val="99"/>
    <w:qFormat/>
    <w:rPr>
      <w:rFonts w:ascii="宋体" w:hAnsi="宋体"/>
      <w:sz w:val="24"/>
      <w:szCs w:val="24"/>
    </w:rPr>
  </w:style>
  <w:style w:type="paragraph" w:customStyle="1" w:styleId="13">
    <w:name w:val="列表段落1"/>
    <w:basedOn w:val="a"/>
    <w:uiPriority w:val="99"/>
    <w:qFormat/>
    <w:pPr>
      <w:ind w:firstLineChars="200" w:firstLine="420"/>
    </w:pPr>
    <w:rPr>
      <w:rFonts w:ascii="等线" w:eastAsia="等线" w:hAnsi="等线"/>
    </w:rPr>
  </w:style>
  <w:style w:type="paragraph" w:customStyle="1" w:styleId="Default">
    <w:name w:val="Default"/>
    <w:qFormat/>
    <w:pPr>
      <w:widowControl w:val="0"/>
      <w:autoSpaceDE w:val="0"/>
      <w:autoSpaceDN w:val="0"/>
      <w:adjustRightInd w:val="0"/>
    </w:pPr>
    <w:rPr>
      <w:rFonts w:ascii="T T 63 E 4o 00" w:eastAsia="T T 63 E 4o 00" w:hAnsi="Calibri" w:cs="T T 63 E 4o 00"/>
      <w:color w:val="000000"/>
      <w:sz w:val="24"/>
      <w:szCs w:val="24"/>
    </w:rPr>
  </w:style>
  <w:style w:type="paragraph" w:customStyle="1" w:styleId="110">
    <w:name w:val="修订11"/>
    <w:uiPriority w:val="99"/>
    <w:semiHidden/>
    <w:qFormat/>
    <w:rPr>
      <w:rFonts w:ascii="等线" w:eastAsia="等线" w:hAnsi="等线"/>
      <w:kern w:val="2"/>
      <w:sz w:val="21"/>
      <w:szCs w:val="22"/>
    </w:rPr>
  </w:style>
  <w:style w:type="character" w:customStyle="1" w:styleId="14">
    <w:name w:val="占位符文本1"/>
    <w:uiPriority w:val="99"/>
    <w:semiHidden/>
    <w:qFormat/>
    <w:rPr>
      <w:color w:val="808080"/>
    </w:rPr>
  </w:style>
  <w:style w:type="paragraph" w:customStyle="1" w:styleId="23">
    <w:name w:val="修订2"/>
    <w:uiPriority w:val="99"/>
    <w:semiHidden/>
    <w:qFormat/>
    <w:rPr>
      <w:rFonts w:ascii="等线" w:eastAsia="等线" w:hAnsi="等线"/>
      <w:kern w:val="2"/>
      <w:sz w:val="21"/>
      <w:szCs w:val="22"/>
    </w:rPr>
  </w:style>
  <w:style w:type="paragraph" w:customStyle="1" w:styleId="24">
    <w:name w:val="列表段落2"/>
    <w:basedOn w:val="a"/>
    <w:uiPriority w:val="99"/>
    <w:qFormat/>
    <w:pPr>
      <w:ind w:firstLineChars="200" w:firstLine="420"/>
    </w:pPr>
    <w:rPr>
      <w:rFonts w:ascii="等线" w:eastAsia="等线" w:hAnsi="等线"/>
    </w:rPr>
  </w:style>
  <w:style w:type="paragraph" w:customStyle="1" w:styleId="31">
    <w:name w:val="修订3"/>
    <w:uiPriority w:val="99"/>
    <w:semiHidden/>
    <w:qFormat/>
    <w:rPr>
      <w:rFonts w:ascii="等线" w:eastAsia="等线" w:hAnsi="等线"/>
      <w:kern w:val="2"/>
      <w:sz w:val="21"/>
      <w:szCs w:val="22"/>
    </w:rPr>
  </w:style>
  <w:style w:type="paragraph" w:customStyle="1" w:styleId="4">
    <w:name w:val="修订4"/>
    <w:uiPriority w:val="99"/>
    <w:unhideWhenUsed/>
    <w:qFormat/>
    <w:rPr>
      <w:rFonts w:ascii="等线" w:eastAsia="等线" w:hAnsi="等线"/>
      <w:kern w:val="2"/>
      <w:sz w:val="21"/>
      <w:szCs w:val="22"/>
    </w:rPr>
  </w:style>
  <w:style w:type="paragraph" w:customStyle="1" w:styleId="5">
    <w:name w:val="修订5"/>
    <w:uiPriority w:val="99"/>
    <w:unhideWhenUsed/>
    <w:qFormat/>
    <w:rPr>
      <w:rFonts w:ascii="等线" w:eastAsia="等线" w:hAnsi="等线"/>
      <w:kern w:val="2"/>
      <w:sz w:val="21"/>
      <w:szCs w:val="22"/>
    </w:rPr>
  </w:style>
  <w:style w:type="paragraph" w:customStyle="1" w:styleId="6">
    <w:name w:val="修订6"/>
    <w:hidden/>
    <w:uiPriority w:val="99"/>
    <w:unhideWhenUsed/>
    <w:qFormat/>
    <w:rPr>
      <w:rFonts w:ascii="Calibri" w:hAnsi="Calibri"/>
      <w:kern w:val="2"/>
      <w:sz w:val="21"/>
      <w:szCs w:val="22"/>
    </w:rPr>
  </w:style>
  <w:style w:type="character" w:customStyle="1" w:styleId="15">
    <w:name w:val="未处理的提及1"/>
    <w:basedOn w:val="a0"/>
    <w:uiPriority w:val="99"/>
    <w:semiHidden/>
    <w:unhideWhenUsed/>
    <w:qFormat/>
    <w:rPr>
      <w:color w:val="605E5C"/>
      <w:shd w:val="clear" w:color="auto" w:fill="E1DFDD"/>
    </w:rPr>
  </w:style>
  <w:style w:type="character" w:customStyle="1" w:styleId="25">
    <w:name w:val="未处理的提及2"/>
    <w:basedOn w:val="a0"/>
    <w:uiPriority w:val="99"/>
    <w:semiHidden/>
    <w:unhideWhenUsed/>
    <w:qFormat/>
    <w:rPr>
      <w:color w:val="605E5C"/>
      <w:shd w:val="clear" w:color="auto" w:fill="E1DFDD"/>
    </w:rPr>
  </w:style>
  <w:style w:type="character" w:styleId="aff0">
    <w:name w:val="Unresolved Mention"/>
    <w:basedOn w:val="a0"/>
    <w:uiPriority w:val="99"/>
    <w:semiHidden/>
    <w:unhideWhenUsed/>
    <w:rsid w:val="00733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rent.szexgrp.com/page/projectDetail/projectDetail.html?contentId=2408041&amp;noticeType=%E4%BA%A4%E6%98%93%E5%85%AC%E5%91%8A" TargetMode="External"/><Relationship Id="rId4" Type="http://schemas.openxmlformats.org/officeDocument/2006/relationships/styles" Target="styles.xml"/><Relationship Id="rId9" Type="http://schemas.openxmlformats.org/officeDocument/2006/relationships/hyperlink" Target="mailto:xujinhui@sh-sti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0AF21D5A-E962-40FE-B051-A6ADDB9735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1537</TotalTime>
  <Pages>9</Pages>
  <Words>1849</Words>
  <Characters>1923</Characters>
  <Application>Microsoft Office Word</Application>
  <DocSecurity>0</DocSecurity>
  <Lines>113</Lines>
  <Paragraphs>110</Paragraphs>
  <ScaleCrop>false</ScaleCrop>
  <Company>Microsoft</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市属国有企业资源性资产租赁公开招租文件</dc:title>
  <dc:creator>dell</dc:creator>
  <cp:lastModifiedBy>JINHUI Tsui</cp:lastModifiedBy>
  <cp:revision>150</cp:revision>
  <cp:lastPrinted>2018-10-25T08:00:00Z</cp:lastPrinted>
  <dcterms:created xsi:type="dcterms:W3CDTF">2023-10-19T03:51:00Z</dcterms:created>
  <dcterms:modified xsi:type="dcterms:W3CDTF">2025-08-19T04:02:00Z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F6DEA7A90A2A491EAA4D2E34EB1E5708</vt:lpwstr>
  </property>
</Properties>
</file>